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0998391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764145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6862816" w:name="ctxt"/>
    <w:bookmarkEnd w:id="76862816"/>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6975729" name="name2058676c46aabc2a8"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6698676c46aabc2a3"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13228265" w:name="result_box"/>
          <w:bookmarkEnd w:id="13228265"/>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33408777" w:name="result_box"/>
          <w:bookmarkEnd w:id="33408777"/>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45442320" name="name1355676c46aaccd14"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6304676c46aaccd10"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0951502" name="name5319676c46aad3a6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838676c46aad3a5f"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3869"/>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3869"/>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3869"/>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3869"/>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3869"/>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9066608" name="name4033676c46aadf546"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199676c46aadf54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3869"/>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3869"/>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3869"/>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3869"/>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3869"/>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numPr>
          <w:ilvl w:val="0"/>
          <w:numId w:val="3869"/>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3869"/>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3869"/>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NOTA</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90488004" name="name9481676c46aaef6ec"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7889676c46aaef6e8"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3869"/>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92960721" name="name7488676c46ab02eee"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3199676c46ab02eea"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3869"/>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3869"/>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3869"/>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869"/>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b/>
                      <w:bCs/>
                      <w:color w:val="00274C"/>
                      <w:position w:val="-2"/>
                      <w:sz w:val="20"/>
                      <w:szCs w:val="20"/>
                      <w:u w:val="none"/>
                    </w:rPr>
                    <w:t xml:space="preserve">FUEL ADDITIVES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Remarks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additives with biocide/algaecide functions only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 suggested brands and types contact Kohler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Additives with functions other than biocide / algaecide are not al-lowed.</w:t>
                  </w:r>
                </w:p>
              </w:tc>
              <w:tc>
                <w:tcPr>
                  <w:gridSpan w:val="1"/>
                  <w:vMerge w:val="continue"/>
                  <w:tcBorders>
                    <w:top w:val="single" w:color="CCCCCC" w:sz="5"/>
                    <w:left w:val="single" w:color="CCCCCC" w:sz="5"/>
                    <w:bottom w:val="single" w:color="CCCCCC" w:sz="5"/>
                    <w:right w:val="single" w:color="CCCCCC" w:sz="5"/>
                  </w:tcBorders>
                </w:tcP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869"/>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3869"/>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63900186" name="name3039676c46ab20c78"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330676c46ab20c73"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3869"/>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3869"/>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36635643" name="name7197676c46ab3e0be"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6172676c46ab3e0b8"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3870">
    <w:multiLevelType w:val="hybridMultilevel"/>
    <w:lvl w:ilvl="0" w:tplc="26276259">
      <w:start w:val="1"/>
      <w:numFmt w:val="decimal"/>
      <w:lvlText w:val="%1."/>
      <w:lvlJc w:val="left"/>
      <w:pPr>
        <w:ind w:left="720" w:hanging="360"/>
      </w:pPr>
    </w:lvl>
    <w:lvl w:ilvl="1" w:tplc="26276259" w:tentative="1">
      <w:start w:val="1"/>
      <w:numFmt w:val="lowerLetter"/>
      <w:lvlText w:val="%2."/>
      <w:lvlJc w:val="left"/>
      <w:pPr>
        <w:ind w:left="1440" w:hanging="360"/>
      </w:pPr>
    </w:lvl>
    <w:lvl w:ilvl="2" w:tplc="26276259" w:tentative="1">
      <w:start w:val="1"/>
      <w:numFmt w:val="lowerRoman"/>
      <w:lvlText w:val="%3."/>
      <w:lvlJc w:val="right"/>
      <w:pPr>
        <w:ind w:left="2160" w:hanging="180"/>
      </w:pPr>
    </w:lvl>
    <w:lvl w:ilvl="3" w:tplc="26276259" w:tentative="1">
      <w:start w:val="1"/>
      <w:numFmt w:val="decimal"/>
      <w:lvlText w:val="%4."/>
      <w:lvlJc w:val="left"/>
      <w:pPr>
        <w:ind w:left="2880" w:hanging="360"/>
      </w:pPr>
    </w:lvl>
    <w:lvl w:ilvl="4" w:tplc="26276259" w:tentative="1">
      <w:start w:val="1"/>
      <w:numFmt w:val="lowerLetter"/>
      <w:lvlText w:val="%5."/>
      <w:lvlJc w:val="left"/>
      <w:pPr>
        <w:ind w:left="3600" w:hanging="360"/>
      </w:pPr>
    </w:lvl>
    <w:lvl w:ilvl="5" w:tplc="26276259" w:tentative="1">
      <w:start w:val="1"/>
      <w:numFmt w:val="lowerRoman"/>
      <w:lvlText w:val="%6."/>
      <w:lvlJc w:val="right"/>
      <w:pPr>
        <w:ind w:left="4320" w:hanging="180"/>
      </w:pPr>
    </w:lvl>
    <w:lvl w:ilvl="6" w:tplc="26276259" w:tentative="1">
      <w:start w:val="1"/>
      <w:numFmt w:val="decimal"/>
      <w:lvlText w:val="%7."/>
      <w:lvlJc w:val="left"/>
      <w:pPr>
        <w:ind w:left="5040" w:hanging="360"/>
      </w:pPr>
    </w:lvl>
    <w:lvl w:ilvl="7" w:tplc="26276259" w:tentative="1">
      <w:start w:val="1"/>
      <w:numFmt w:val="lowerLetter"/>
      <w:lvlText w:val="%8."/>
      <w:lvlJc w:val="left"/>
      <w:pPr>
        <w:ind w:left="5760" w:hanging="360"/>
      </w:pPr>
    </w:lvl>
    <w:lvl w:ilvl="8" w:tplc="26276259" w:tentative="1">
      <w:start w:val="1"/>
      <w:numFmt w:val="lowerRoman"/>
      <w:lvlText w:val="%9."/>
      <w:lvlJc w:val="right"/>
      <w:pPr>
        <w:ind w:left="6480" w:hanging="180"/>
      </w:pPr>
    </w:lvl>
  </w:abstractNum>
  <w:abstractNum w:abstractNumId="3869">
    <w:multiLevelType w:val="hybridMultilevel"/>
    <w:lvl w:ilvl="0" w:tplc="425688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3869">
    <w:abstractNumId w:val="3869"/>
  </w:num>
  <w:num w:numId="3870">
    <w:abstractNumId w:val="38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66746672" Type="http://schemas.openxmlformats.org/officeDocument/2006/relationships/comments" Target="comments.xml"/><Relationship Id="rId385044046" Type="http://schemas.microsoft.com/office/2011/relationships/commentsExtended" Target="commentsExtended.xml"/><Relationship Id="rId27641454" Type="http://schemas.openxmlformats.org/officeDocument/2006/relationships/image" Target="media/imgrId27641454.jpg"/><Relationship Id="rId6698676c46aabc2a3" Type="http://schemas.openxmlformats.org/officeDocument/2006/relationships/image" Target="media/imgrId6698676c46aabc2a3.jpg"/><Relationship Id="rId6304676c46aaccd10" Type="http://schemas.openxmlformats.org/officeDocument/2006/relationships/image" Target="media/imgrId6304676c46aaccd10.jpg"/><Relationship Id="rId9838676c46aad3a5f" Type="http://schemas.openxmlformats.org/officeDocument/2006/relationships/image" Target="media/imgrId9838676c46aad3a5f.jpg"/><Relationship Id="rId7199676c46aadf542" Type="http://schemas.openxmlformats.org/officeDocument/2006/relationships/image" Target="media/imgrId7199676c46aadf542.jpg"/><Relationship Id="rId7889676c46aaef6e8" Type="http://schemas.openxmlformats.org/officeDocument/2006/relationships/image" Target="media/imgrId7889676c46aaef6e8.png"/><Relationship Id="rId3199676c46ab02eea" Type="http://schemas.openxmlformats.org/officeDocument/2006/relationships/image" Target="media/imgrId3199676c46ab02eea.png"/><Relationship Id="rId2330676c46ab20c73" Type="http://schemas.openxmlformats.org/officeDocument/2006/relationships/image" Target="media/imgrId2330676c46ab20c73.png"/><Relationship Id="rId6172676c46ab3e0b8" Type="http://schemas.openxmlformats.org/officeDocument/2006/relationships/image" Target="media/imgrId6172676c46ab3e0b8.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7641454" Type="http://schemas.openxmlformats.org/officeDocument/2006/relationships/image" Target="media/imgrId2764145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7641454" Type="http://schemas.openxmlformats.org/officeDocument/2006/relationships/image" Target="media/imgrId2764145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7641454" Type="http://schemas.openxmlformats.org/officeDocument/2006/relationships/image" Target="media/imgrId2764145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7641454" Type="http://schemas.openxmlformats.org/officeDocument/2006/relationships/image" Target="media/imgrId2764145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7641454" Type="http://schemas.openxmlformats.org/officeDocument/2006/relationships/image" Target="media/imgrId2764145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7641454" Type="http://schemas.openxmlformats.org/officeDocument/2006/relationships/image" Target="media/imgrId2764145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