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1537556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323696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0140105" w:name="ctxt"/>
    <w:bookmarkEnd w:id="30140105"/>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90305586" name="name39416779f6acab18d"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7256779f6acab189"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59200977" name="name80786779f6acb9aad"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3216779f6acb9aa9"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6397">
    <w:multiLevelType w:val="hybridMultilevel"/>
    <w:lvl w:ilvl="0" w:tplc="99122820">
      <w:start w:val="1"/>
      <w:numFmt w:val="decimal"/>
      <w:lvlText w:val="%1."/>
      <w:lvlJc w:val="left"/>
      <w:pPr>
        <w:ind w:left="720" w:hanging="360"/>
      </w:pPr>
    </w:lvl>
    <w:lvl w:ilvl="1" w:tplc="99122820" w:tentative="1">
      <w:start w:val="1"/>
      <w:numFmt w:val="lowerLetter"/>
      <w:lvlText w:val="%2."/>
      <w:lvlJc w:val="left"/>
      <w:pPr>
        <w:ind w:left="1440" w:hanging="360"/>
      </w:pPr>
    </w:lvl>
    <w:lvl w:ilvl="2" w:tplc="99122820" w:tentative="1">
      <w:start w:val="1"/>
      <w:numFmt w:val="lowerRoman"/>
      <w:lvlText w:val="%3."/>
      <w:lvlJc w:val="right"/>
      <w:pPr>
        <w:ind w:left="2160" w:hanging="180"/>
      </w:pPr>
    </w:lvl>
    <w:lvl w:ilvl="3" w:tplc="99122820" w:tentative="1">
      <w:start w:val="1"/>
      <w:numFmt w:val="decimal"/>
      <w:lvlText w:val="%4."/>
      <w:lvlJc w:val="left"/>
      <w:pPr>
        <w:ind w:left="2880" w:hanging="360"/>
      </w:pPr>
    </w:lvl>
    <w:lvl w:ilvl="4" w:tplc="99122820" w:tentative="1">
      <w:start w:val="1"/>
      <w:numFmt w:val="lowerLetter"/>
      <w:lvlText w:val="%5."/>
      <w:lvlJc w:val="left"/>
      <w:pPr>
        <w:ind w:left="3600" w:hanging="360"/>
      </w:pPr>
    </w:lvl>
    <w:lvl w:ilvl="5" w:tplc="99122820" w:tentative="1">
      <w:start w:val="1"/>
      <w:numFmt w:val="lowerRoman"/>
      <w:lvlText w:val="%6."/>
      <w:lvlJc w:val="right"/>
      <w:pPr>
        <w:ind w:left="4320" w:hanging="180"/>
      </w:pPr>
    </w:lvl>
    <w:lvl w:ilvl="6" w:tplc="99122820" w:tentative="1">
      <w:start w:val="1"/>
      <w:numFmt w:val="decimal"/>
      <w:lvlText w:val="%7."/>
      <w:lvlJc w:val="left"/>
      <w:pPr>
        <w:ind w:left="5040" w:hanging="360"/>
      </w:pPr>
    </w:lvl>
    <w:lvl w:ilvl="7" w:tplc="99122820" w:tentative="1">
      <w:start w:val="1"/>
      <w:numFmt w:val="lowerLetter"/>
      <w:lvlText w:val="%8."/>
      <w:lvlJc w:val="left"/>
      <w:pPr>
        <w:ind w:left="5760" w:hanging="360"/>
      </w:pPr>
    </w:lvl>
    <w:lvl w:ilvl="8" w:tplc="99122820" w:tentative="1">
      <w:start w:val="1"/>
      <w:numFmt w:val="lowerRoman"/>
      <w:lvlText w:val="%9."/>
      <w:lvlJc w:val="right"/>
      <w:pPr>
        <w:ind w:left="6480" w:hanging="180"/>
      </w:pPr>
    </w:lvl>
  </w:abstractNum>
  <w:abstractNum w:abstractNumId="26396">
    <w:multiLevelType w:val="hybridMultilevel"/>
    <w:lvl w:ilvl="0" w:tplc="820917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6396">
    <w:abstractNumId w:val="26396"/>
  </w:num>
  <w:num w:numId="26397">
    <w:abstractNumId w:val="263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25597797" Type="http://schemas.openxmlformats.org/officeDocument/2006/relationships/comments" Target="comments.xml"/><Relationship Id="rId212026461" Type="http://schemas.microsoft.com/office/2011/relationships/commentsExtended" Target="commentsExtended.xml"/><Relationship Id="rId53236963" Type="http://schemas.openxmlformats.org/officeDocument/2006/relationships/image" Target="media/imgrId53236963.jpg"/><Relationship Id="rId97256779f6acab189" Type="http://schemas.openxmlformats.org/officeDocument/2006/relationships/image" Target="media/imgrId97256779f6acab189.png"/><Relationship Id="rId33216779f6acb9aa9" Type="http://schemas.openxmlformats.org/officeDocument/2006/relationships/image" Target="media/imgrId33216779f6acb9aa9.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3236963" Type="http://schemas.openxmlformats.org/officeDocument/2006/relationships/image" Target="media/imgrId5323696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3236963" Type="http://schemas.openxmlformats.org/officeDocument/2006/relationships/image" Target="media/imgrId5323696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3236963" Type="http://schemas.openxmlformats.org/officeDocument/2006/relationships/image" Target="media/imgrId5323696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3236963" Type="http://schemas.openxmlformats.org/officeDocument/2006/relationships/image" Target="media/imgrId5323696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3236963" Type="http://schemas.openxmlformats.org/officeDocument/2006/relationships/image" Target="media/imgrId5323696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3236963" Type="http://schemas.openxmlformats.org/officeDocument/2006/relationships/image" Target="media/imgrId5323696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