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4987446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05486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1151585" w:name="ctxt"/>
    <w:bookmarkEnd w:id="411515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55677ae0c3d7d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167677ae0c3d8c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746677ae0c3d9b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49677ae0c3dfc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906677ae0c3e0e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10677ae0c3e16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567677ae0c3e28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027677ae0c3e48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707677ae0c3e5a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09">
    <w:multiLevelType w:val="hybridMultilevel"/>
    <w:lvl w:ilvl="0" w:tplc="57543614">
      <w:start w:val="1"/>
      <w:numFmt w:val="decimal"/>
      <w:lvlText w:val="%1."/>
      <w:lvlJc w:val="left"/>
      <w:pPr>
        <w:ind w:left="720" w:hanging="360"/>
      </w:pPr>
    </w:lvl>
    <w:lvl w:ilvl="1" w:tplc="57543614" w:tentative="1">
      <w:start w:val="1"/>
      <w:numFmt w:val="lowerLetter"/>
      <w:lvlText w:val="%2."/>
      <w:lvlJc w:val="left"/>
      <w:pPr>
        <w:ind w:left="1440" w:hanging="360"/>
      </w:pPr>
    </w:lvl>
    <w:lvl w:ilvl="2" w:tplc="57543614" w:tentative="1">
      <w:start w:val="1"/>
      <w:numFmt w:val="lowerRoman"/>
      <w:lvlText w:val="%3."/>
      <w:lvlJc w:val="right"/>
      <w:pPr>
        <w:ind w:left="2160" w:hanging="180"/>
      </w:pPr>
    </w:lvl>
    <w:lvl w:ilvl="3" w:tplc="57543614" w:tentative="1">
      <w:start w:val="1"/>
      <w:numFmt w:val="decimal"/>
      <w:lvlText w:val="%4."/>
      <w:lvlJc w:val="left"/>
      <w:pPr>
        <w:ind w:left="2880" w:hanging="360"/>
      </w:pPr>
    </w:lvl>
    <w:lvl w:ilvl="4" w:tplc="57543614" w:tentative="1">
      <w:start w:val="1"/>
      <w:numFmt w:val="lowerLetter"/>
      <w:lvlText w:val="%5."/>
      <w:lvlJc w:val="left"/>
      <w:pPr>
        <w:ind w:left="3600" w:hanging="360"/>
      </w:pPr>
    </w:lvl>
    <w:lvl w:ilvl="5" w:tplc="57543614" w:tentative="1">
      <w:start w:val="1"/>
      <w:numFmt w:val="lowerRoman"/>
      <w:lvlText w:val="%6."/>
      <w:lvlJc w:val="right"/>
      <w:pPr>
        <w:ind w:left="4320" w:hanging="180"/>
      </w:pPr>
    </w:lvl>
    <w:lvl w:ilvl="6" w:tplc="57543614" w:tentative="1">
      <w:start w:val="1"/>
      <w:numFmt w:val="decimal"/>
      <w:lvlText w:val="%7."/>
      <w:lvlJc w:val="left"/>
      <w:pPr>
        <w:ind w:left="5040" w:hanging="360"/>
      </w:pPr>
    </w:lvl>
    <w:lvl w:ilvl="7" w:tplc="57543614" w:tentative="1">
      <w:start w:val="1"/>
      <w:numFmt w:val="lowerLetter"/>
      <w:lvlText w:val="%8."/>
      <w:lvlJc w:val="left"/>
      <w:pPr>
        <w:ind w:left="5760" w:hanging="360"/>
      </w:pPr>
    </w:lvl>
    <w:lvl w:ilvl="8" w:tplc="57543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">
    <w:multiLevelType w:val="hybridMultilevel"/>
    <w:lvl w:ilvl="0" w:tplc="68440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08">
    <w:abstractNumId w:val="2608"/>
  </w:num>
  <w:num w:numId="2609">
    <w:abstractNumId w:val="26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5467014" Type="http://schemas.openxmlformats.org/officeDocument/2006/relationships/comments" Target="comments.xml"/><Relationship Id="rId941291426" Type="http://schemas.microsoft.com/office/2011/relationships/commentsExtended" Target="commentsExtended.xml"/><Relationship Id="rId60548619" Type="http://schemas.openxmlformats.org/officeDocument/2006/relationships/image" Target="media/imgrId60548619.jpg"/><Relationship Id="rId7655677ae0c3d7d01" Type="http://schemas.openxmlformats.org/officeDocument/2006/relationships/hyperlink" Target="https://iservice.lombardini.it/jsp/Template2/manuale.jsp?id=69&amp;parent=962" TargetMode="External"/><Relationship Id="rId6167677ae0c3d8c4e" Type="http://schemas.openxmlformats.org/officeDocument/2006/relationships/hyperlink" Target="https://iservice.lombardini.it/jsp/Template2/manuale.jsp?id=86&amp;parent=962" TargetMode="External"/><Relationship Id="rId2746677ae0c3d9b1a" Type="http://schemas.openxmlformats.org/officeDocument/2006/relationships/hyperlink" Target="https://iservice.lombardini.it/jsp/Template2/manuale.jsp?id=87&amp;parent=962" TargetMode="External"/><Relationship Id="rId5949677ae0c3dfc93" Type="http://schemas.openxmlformats.org/officeDocument/2006/relationships/hyperlink" Target="https://iservice.lombardini.it/jsp/Template2/manuale.jsp?id=56&amp;parent=962" TargetMode="External"/><Relationship Id="rId6906677ae0c3e0e5b" Type="http://schemas.openxmlformats.org/officeDocument/2006/relationships/hyperlink" Target="https://iservice.lombardini.it/jsp/Template2/manuale.jsp?id=87&amp;parent=962" TargetMode="External"/><Relationship Id="rId1910677ae0c3e16ca" Type="http://schemas.openxmlformats.org/officeDocument/2006/relationships/hyperlink" Target="https://iservice.lombardini.it/jsp/Template2/manuale.jsp?id=87&amp;parent=962" TargetMode="External"/><Relationship Id="rId9567677ae0c3e2828" Type="http://schemas.openxmlformats.org/officeDocument/2006/relationships/hyperlink" Target="https://iservice.lombardini.it/jsp/Template2/manuale.jsp?id=87&amp;parent=962" TargetMode="External"/><Relationship Id="rId1027677ae0c3e4802" Type="http://schemas.openxmlformats.org/officeDocument/2006/relationships/hyperlink" Target="https://iservice.lombardini.it/jsp/Template2/manuale.jsp?id=86&amp;parent=962" TargetMode="External"/><Relationship Id="rId5707677ae0c3e5a25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548619" Type="http://schemas.openxmlformats.org/officeDocument/2006/relationships/image" Target="media/imgrId6054861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548619" Type="http://schemas.openxmlformats.org/officeDocument/2006/relationships/image" Target="media/imgrId6054861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548619" Type="http://schemas.openxmlformats.org/officeDocument/2006/relationships/image" Target="media/imgrId6054861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548619" Type="http://schemas.openxmlformats.org/officeDocument/2006/relationships/image" Target="media/imgrId6054861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548619" Type="http://schemas.openxmlformats.org/officeDocument/2006/relationships/image" Target="media/imgrId6054861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548619" Type="http://schemas.openxmlformats.org/officeDocument/2006/relationships/image" Target="media/imgrId6054861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