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378258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319233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683541" w:name="ctxt"/>
    <w:bookmarkEnd w:id="4868354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8521726" name="name8975677c9505582d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128677c9505582cc"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739248" w:name="result_box"/>
          <w:bookmarkEnd w:id="6739248"/>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1061524" w:name="result_box"/>
          <w:bookmarkEnd w:id="61061524"/>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3908260" name="name5568677c950567df3"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289677c950567dee"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088257" name="name8111677c95056dd8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48677c95056dd8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897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897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897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897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897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455503" name="name2738677c95057768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94677c95057768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897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897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897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897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897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1897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897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897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0957525" name="name3126677c950586ef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211677c950586ef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3425977" name="name4497677c950592fe8"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840677c950592fe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897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897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897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5124163" name="name7069677c9505aa8a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086677c9505aa8a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897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2050748" name="name6817677c9505b957c"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320677c9505b9577"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972">
    <w:multiLevelType w:val="hybridMultilevel"/>
    <w:lvl w:ilvl="0" w:tplc="78528486">
      <w:start w:val="1"/>
      <w:numFmt w:val="decimal"/>
      <w:lvlText w:val="%1."/>
      <w:lvlJc w:val="left"/>
      <w:pPr>
        <w:ind w:left="720" w:hanging="360"/>
      </w:pPr>
    </w:lvl>
    <w:lvl w:ilvl="1" w:tplc="78528486" w:tentative="1">
      <w:start w:val="1"/>
      <w:numFmt w:val="lowerLetter"/>
      <w:lvlText w:val="%2."/>
      <w:lvlJc w:val="left"/>
      <w:pPr>
        <w:ind w:left="1440" w:hanging="360"/>
      </w:pPr>
    </w:lvl>
    <w:lvl w:ilvl="2" w:tplc="78528486" w:tentative="1">
      <w:start w:val="1"/>
      <w:numFmt w:val="lowerRoman"/>
      <w:lvlText w:val="%3."/>
      <w:lvlJc w:val="right"/>
      <w:pPr>
        <w:ind w:left="2160" w:hanging="180"/>
      </w:pPr>
    </w:lvl>
    <w:lvl w:ilvl="3" w:tplc="78528486" w:tentative="1">
      <w:start w:val="1"/>
      <w:numFmt w:val="decimal"/>
      <w:lvlText w:val="%4."/>
      <w:lvlJc w:val="left"/>
      <w:pPr>
        <w:ind w:left="2880" w:hanging="360"/>
      </w:pPr>
    </w:lvl>
    <w:lvl w:ilvl="4" w:tplc="78528486" w:tentative="1">
      <w:start w:val="1"/>
      <w:numFmt w:val="lowerLetter"/>
      <w:lvlText w:val="%5."/>
      <w:lvlJc w:val="left"/>
      <w:pPr>
        <w:ind w:left="3600" w:hanging="360"/>
      </w:pPr>
    </w:lvl>
    <w:lvl w:ilvl="5" w:tplc="78528486" w:tentative="1">
      <w:start w:val="1"/>
      <w:numFmt w:val="lowerRoman"/>
      <w:lvlText w:val="%6."/>
      <w:lvlJc w:val="right"/>
      <w:pPr>
        <w:ind w:left="4320" w:hanging="180"/>
      </w:pPr>
    </w:lvl>
    <w:lvl w:ilvl="6" w:tplc="78528486" w:tentative="1">
      <w:start w:val="1"/>
      <w:numFmt w:val="decimal"/>
      <w:lvlText w:val="%7."/>
      <w:lvlJc w:val="left"/>
      <w:pPr>
        <w:ind w:left="5040" w:hanging="360"/>
      </w:pPr>
    </w:lvl>
    <w:lvl w:ilvl="7" w:tplc="78528486" w:tentative="1">
      <w:start w:val="1"/>
      <w:numFmt w:val="lowerLetter"/>
      <w:lvlText w:val="%8."/>
      <w:lvlJc w:val="left"/>
      <w:pPr>
        <w:ind w:left="5760" w:hanging="360"/>
      </w:pPr>
    </w:lvl>
    <w:lvl w:ilvl="8" w:tplc="78528486" w:tentative="1">
      <w:start w:val="1"/>
      <w:numFmt w:val="lowerRoman"/>
      <w:lvlText w:val="%9."/>
      <w:lvlJc w:val="right"/>
      <w:pPr>
        <w:ind w:left="6480" w:hanging="180"/>
      </w:pPr>
    </w:lvl>
  </w:abstractNum>
  <w:abstractNum w:abstractNumId="18971">
    <w:multiLevelType w:val="hybridMultilevel"/>
    <w:lvl w:ilvl="0" w:tplc="92942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971">
    <w:abstractNumId w:val="18971"/>
  </w:num>
  <w:num w:numId="18972">
    <w:abstractNumId w:val="189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3617602" Type="http://schemas.openxmlformats.org/officeDocument/2006/relationships/comments" Target="comments.xml"/><Relationship Id="rId568565086" Type="http://schemas.microsoft.com/office/2011/relationships/commentsExtended" Target="commentsExtended.xml"/><Relationship Id="rId23192333" Type="http://schemas.openxmlformats.org/officeDocument/2006/relationships/image" Target="media/imgrId23192333.jpg"/><Relationship Id="rId3128677c9505582cc" Type="http://schemas.openxmlformats.org/officeDocument/2006/relationships/image" Target="media/imgrId3128677c9505582cc.jpg"/><Relationship Id="rId8289677c950567dee" Type="http://schemas.openxmlformats.org/officeDocument/2006/relationships/image" Target="media/imgrId8289677c950567dee.jpg"/><Relationship Id="rId1248677c95056dd85" Type="http://schemas.openxmlformats.org/officeDocument/2006/relationships/image" Target="media/imgrId1248677c95056dd85.jpg"/><Relationship Id="rId6794677c950577685" Type="http://schemas.openxmlformats.org/officeDocument/2006/relationships/image" Target="media/imgrId6794677c950577685.jpg"/><Relationship Id="rId3211677c950586ef3" Type="http://schemas.openxmlformats.org/officeDocument/2006/relationships/image" Target="media/imgrId3211677c950586ef3.png"/><Relationship Id="rId3840677c950592fe4" Type="http://schemas.openxmlformats.org/officeDocument/2006/relationships/image" Target="media/imgrId3840677c950592fe4.png"/><Relationship Id="rId4086677c9505aa8a8" Type="http://schemas.openxmlformats.org/officeDocument/2006/relationships/image" Target="media/imgrId4086677c9505aa8a8.png"/><Relationship Id="rId2320677c9505b9577" Type="http://schemas.openxmlformats.org/officeDocument/2006/relationships/image" Target="media/imgrId2320677c9505b957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3192333" Type="http://schemas.openxmlformats.org/officeDocument/2006/relationships/image" Target="media/imgrId231923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