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2283607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739583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3095236" w:name="ctxt"/>
    <w:bookmarkEnd w:id="3309523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9255905" name="name4624677c9511274eb"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5958677c9511274e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8461231" w:name="result_box"/>
          <w:bookmarkEnd w:id="88461231"/>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2736442" w:name="result_box"/>
          <w:bookmarkEnd w:id="62736442"/>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6908398" name="name3782677c951136ff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705677c951136ff3"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146121" name="name7256677c9511414e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602677c9511414e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66"/>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166"/>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166"/>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166"/>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166"/>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501588" name="name1774677c95114910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380677c95114910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66"/>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166"/>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166"/>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166"/>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166"/>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2166"/>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166"/>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166"/>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4596027" name="name4989677c9511587c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782677c9511587c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66"/>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24178373" name="name2498677c95115ef15"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109677c95115ef1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166"/>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166"/>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166"/>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6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66"/>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166"/>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8937184" name="name5909677c9511724e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855677c9511724e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66"/>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166"/>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30173090" name="name2761677c951182b46"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5081677c951182b41"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67">
    <w:multiLevelType w:val="hybridMultilevel"/>
    <w:lvl w:ilvl="0" w:tplc="59437276">
      <w:start w:val="1"/>
      <w:numFmt w:val="decimal"/>
      <w:lvlText w:val="%1."/>
      <w:lvlJc w:val="left"/>
      <w:pPr>
        <w:ind w:left="720" w:hanging="360"/>
      </w:pPr>
    </w:lvl>
    <w:lvl w:ilvl="1" w:tplc="59437276" w:tentative="1">
      <w:start w:val="1"/>
      <w:numFmt w:val="lowerLetter"/>
      <w:lvlText w:val="%2."/>
      <w:lvlJc w:val="left"/>
      <w:pPr>
        <w:ind w:left="1440" w:hanging="360"/>
      </w:pPr>
    </w:lvl>
    <w:lvl w:ilvl="2" w:tplc="59437276" w:tentative="1">
      <w:start w:val="1"/>
      <w:numFmt w:val="lowerRoman"/>
      <w:lvlText w:val="%3."/>
      <w:lvlJc w:val="right"/>
      <w:pPr>
        <w:ind w:left="2160" w:hanging="180"/>
      </w:pPr>
    </w:lvl>
    <w:lvl w:ilvl="3" w:tplc="59437276" w:tentative="1">
      <w:start w:val="1"/>
      <w:numFmt w:val="decimal"/>
      <w:lvlText w:val="%4."/>
      <w:lvlJc w:val="left"/>
      <w:pPr>
        <w:ind w:left="2880" w:hanging="360"/>
      </w:pPr>
    </w:lvl>
    <w:lvl w:ilvl="4" w:tplc="59437276" w:tentative="1">
      <w:start w:val="1"/>
      <w:numFmt w:val="lowerLetter"/>
      <w:lvlText w:val="%5."/>
      <w:lvlJc w:val="left"/>
      <w:pPr>
        <w:ind w:left="3600" w:hanging="360"/>
      </w:pPr>
    </w:lvl>
    <w:lvl w:ilvl="5" w:tplc="59437276" w:tentative="1">
      <w:start w:val="1"/>
      <w:numFmt w:val="lowerRoman"/>
      <w:lvlText w:val="%6."/>
      <w:lvlJc w:val="right"/>
      <w:pPr>
        <w:ind w:left="4320" w:hanging="180"/>
      </w:pPr>
    </w:lvl>
    <w:lvl w:ilvl="6" w:tplc="59437276" w:tentative="1">
      <w:start w:val="1"/>
      <w:numFmt w:val="decimal"/>
      <w:lvlText w:val="%7."/>
      <w:lvlJc w:val="left"/>
      <w:pPr>
        <w:ind w:left="5040" w:hanging="360"/>
      </w:pPr>
    </w:lvl>
    <w:lvl w:ilvl="7" w:tplc="59437276" w:tentative="1">
      <w:start w:val="1"/>
      <w:numFmt w:val="lowerLetter"/>
      <w:lvlText w:val="%8."/>
      <w:lvlJc w:val="left"/>
      <w:pPr>
        <w:ind w:left="5760" w:hanging="360"/>
      </w:pPr>
    </w:lvl>
    <w:lvl w:ilvl="8" w:tplc="59437276" w:tentative="1">
      <w:start w:val="1"/>
      <w:numFmt w:val="lowerRoman"/>
      <w:lvlText w:val="%9."/>
      <w:lvlJc w:val="right"/>
      <w:pPr>
        <w:ind w:left="6480" w:hanging="180"/>
      </w:pPr>
    </w:lvl>
  </w:abstractNum>
  <w:abstractNum w:abstractNumId="2166">
    <w:multiLevelType w:val="hybridMultilevel"/>
    <w:lvl w:ilvl="0" w:tplc="23483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66">
    <w:abstractNumId w:val="2166"/>
  </w:num>
  <w:num w:numId="2167">
    <w:abstractNumId w:val="21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59353798" Type="http://schemas.openxmlformats.org/officeDocument/2006/relationships/comments" Target="comments.xml"/><Relationship Id="rId748391781" Type="http://schemas.microsoft.com/office/2011/relationships/commentsExtended" Target="commentsExtended.xml"/><Relationship Id="rId57395839" Type="http://schemas.openxmlformats.org/officeDocument/2006/relationships/image" Target="media/imgrId57395839.jpg"/><Relationship Id="rId5958677c9511274e6" Type="http://schemas.openxmlformats.org/officeDocument/2006/relationships/image" Target="media/imgrId5958677c9511274e6.jpg"/><Relationship Id="rId8705677c951136ff3" Type="http://schemas.openxmlformats.org/officeDocument/2006/relationships/image" Target="media/imgrId8705677c951136ff3.jpg"/><Relationship Id="rId4602677c9511414e1" Type="http://schemas.openxmlformats.org/officeDocument/2006/relationships/image" Target="media/imgrId4602677c9511414e1.jpg"/><Relationship Id="rId2380677c951149108" Type="http://schemas.openxmlformats.org/officeDocument/2006/relationships/image" Target="media/imgrId2380677c951149108.jpg"/><Relationship Id="rId1782677c9511587c8" Type="http://schemas.openxmlformats.org/officeDocument/2006/relationships/image" Target="media/imgrId1782677c9511587c8.png"/><Relationship Id="rId5109677c95115ef11" Type="http://schemas.openxmlformats.org/officeDocument/2006/relationships/image" Target="media/imgrId5109677c95115ef11.png"/><Relationship Id="rId7855677c9511724e8" Type="http://schemas.openxmlformats.org/officeDocument/2006/relationships/image" Target="media/imgrId7855677c9511724e8.png"/><Relationship Id="rId5081677c951182b41" Type="http://schemas.openxmlformats.org/officeDocument/2006/relationships/image" Target="media/imgrId5081677c951182b41.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7395839" Type="http://schemas.openxmlformats.org/officeDocument/2006/relationships/image" Target="media/imgrId5739583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7395839" Type="http://schemas.openxmlformats.org/officeDocument/2006/relationships/image" Target="media/imgrId5739583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7395839" Type="http://schemas.openxmlformats.org/officeDocument/2006/relationships/image" Target="media/imgrId5739583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7395839" Type="http://schemas.openxmlformats.org/officeDocument/2006/relationships/image" Target="media/imgrId5739583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7395839" Type="http://schemas.openxmlformats.org/officeDocument/2006/relationships/image" Target="media/imgrId5739583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7395839" Type="http://schemas.openxmlformats.org/officeDocument/2006/relationships/image" Target="media/imgrId5739583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