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gif" ContentType="image/gif"> </Default>
  <Default Extension="jpg" ContentType="image/jpg"> </Default>
  <Default Extension="jpeg" ContentType="image/jpeg"> </Default>
  <Default Extension="bmp" ContentType="image/bmp"> </Default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gliatabella"/>
        <w:tblpPr w:leftFromText="141" w:rightFromText="141" w:tblpXSpec="center" w:tblpY="-1410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1842D2" w14:paraId="7658AD36" w14:textId="77777777" w:rsidTr="001842D2">
        <w:trPr>
          <w:trHeight w:val="1408"/>
          <w:jc w:val="center"/>
        </w:trPr>
        <w:tc>
          <w:tcPr>
            <w:tcW w:w="6804" w:type="dxa"/>
            <w:shd w:val="clear" w:color="auto" w:fill="00274C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44"/>
                <w:szCs w:val="44"/>
                <w:color w:val="FFFFFF"/>
              </w:rPr>
              <w:t xml:space="preserve">15LD 350 Ecowind</w:t>
            </w:r>
          </w:p>
        </w:tc>
      </w:tr>
      <w:tr w:rsidR="001842D2" w14:paraId="06204214" w14:textId="77777777" w:rsidTr="001842D2">
        <w:trPr>
          <w:trHeight w:val="974"/>
          <w:jc w:val="center"/>
        </w:trPr>
        <w:tc>
          <w:tcPr>
            <w:tcW w:w="6804" w:type="dxa"/>
            <w:shd w:val="clear" w:color="auto" w:fill="1985FF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36"/>
                <w:szCs w:val="36"/>
                <w:color w:val="FFFFFF"/>
              </w:rPr>
              <w:t xml:space="preserve">ECOWIND</w:t>
            </w:r>
          </w:p>
        </w:tc>
      </w:tr>
    </w:tbl>
    <w:p w14:paraId="1E939B49" w14:textId="77777777" w:rsidR="00F940F2" w:rsidRDefault="00F940F2" w:rsidP="00CC2880"/>
    <w:p w14:paraId="1FB904D5" w14:textId="77777777" w:rsidR="001842D2" w:rsidRDefault="001842D2" w:rsidP="006D432C">
      <w:pPr>
        <w:jc w:val="center"/>
      </w:pPr>
    </w:p>
    <w:p w14:paraId="17FB1388" w14:textId="77777777" w:rsidR="001842D2" w:rsidRDefault="001842D2" w:rsidP="006D432C">
      <w:pPr>
        <w:jc w:val="center"/>
      </w:pPr>
    </w:p>
    <w:p w14:paraId="16290C12" w14:textId="77777777" w:rsidR="001842D2" w:rsidRDefault="001842D2" w:rsidP="006D432C">
      <w:pPr>
        <w:jc w:val="center"/>
      </w:pPr>
    </w:p>
    <w:p w14:paraId="3FC0C2D7" w14:textId="7E55D0D9" w:rsidR="00221395" w:rsidRDefault="000E3653" w:rsidP="00221395">
      <w:pPr>
        <w:jc w:val="center"/>
      </w:pPr>
      <w:r>
        <w:t>$IMG$</w:t>
      </w:r>
    </w:p>
    <w:p w14:paraId="6EF71C25" w14:textId="77777777" w:rsidR="002A3734" w:rsidRDefault="002A3734" w:rsidP="002A3734">
      <w:pPr>
        <w:sectPr w:rsidR="002A3734" w:rsidSect="001842D2">
          <w:headerReference w:type="even" r:id="rId8"/>
          <w:headerReference w:type="default" r:id="rId9"/>
          <w:footerReference w:type="even" r:id="rId10"/>
          <w:footerReference w:type="default" r:id="rId11"/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>
      <w:pPr>
        <w:pStyle w:val="Normale"/>
        <w:jc w:val="center"/>
        <w:rPr/>
      </w:pPr>
      <w:r>
        <w:rPr>
          <w:b w:val="on"/>
          <w:bCs w:val="on"/>
          <w:caps w:val="on"/>
        </w:rPr>
        <w:t xml:space="preserve">Registration of modifications to the document</w:t>
      </w:r>
    </w:p>
    <w:p>
      <w:pPr>
        <w:pStyle w:val="Normale"/>
        <w:jc w:val="center"/>
        <w:rPr/>
      </w:pPr>
      <w:r>
        <w:rPr/>
        <w:t xml:space="preserve">Any modifications to this document must be registered by the drafting body, by completing the following table.	</w:t>
      </w:r>
    </w:p>
    <w:p w14:paraId="73D75575" w14:textId="718F3097" w:rsidR="002A3734" w:rsidRDefault="002A3734" w:rsidP="002A3734">
      <w:pPr>
        <w:jc w:val="center"/>
        <w:rPr>
          <w:lang w:val="en-US"/>
        </w:rPr>
      </w:pP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>
          <w:top w:val="single" w:color="000000" w:sz="5"/>
          <w:left w:val="single" w:color="000000" w:sz="5"/>
          <w:bottom w:val="single" w:color="000000" w:sz="5"/>
          <w:right w:val="single" w:color="000000" w:sz="5"/>
        </w:tblBorders>
      </w:tblPr>
      <w:tblGrid>
        <w:gridCol w:w="1"/>
        <w:gridCol w:w="1"/>
        <w:gridCol w:w="1"/>
        <w:gridCol w:w="1"/>
        <w:gridCol w:w="1"/>
        <w:gridCol w:w="1"/>
        <w:gridCol w:w="1"/>
      </w:tblGrid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Released by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Code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Release Date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 date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Edited by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Endorsed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ECOWIND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</w:tr>
    </w:tbl>
    <w:p/>
    <w:p>
      <w:pPr>
        <w:pStyle w:val="Normale"/>
        <w:jc w:val="center"/>
        <w:rPr/>
      </w:pPr>
      <w:r>
        <w:rPr>
          <w:b w:val="on"/>
          <w:bCs w:val="on"/>
        </w:rPr>
        <w:t xml:space="preserve">Translated from the original manual in Italian language</w:t>
      </w:r>
    </w:p>
    <w:p>
      <w:pPr>
        <w:pStyle w:val="Normale"/>
        <w:jc w:val="center"/>
        <w:rPr/>
      </w:pPr>
      <w:r>
        <w:rPr/>
        <w:t xml:space="preserve">Data reported in this issue can be modified at any time by KOHLER.</w:t>
      </w:r>
    </w:p>
    <w:p w14:paraId="7FA86178" w14:textId="3062621E" w:rsidR="002A3734" w:rsidRPr="00382E95" w:rsidRDefault="002A3734" w:rsidP="002A3734">
      <w:pPr>
        <w:jc w:val="center"/>
        <w:rPr>
          <w:lang w:val="en-US"/>
        </w:rPr>
      </w:pPr>
    </w:p>
    <w:p w14:paraId="495AD4C4" w14:textId="40DBAFD7" w:rsidR="002A3734" w:rsidRPr="00382E95" w:rsidRDefault="002A3734" w:rsidP="002A3734">
      <w:pPr>
        <w:jc w:val="center"/>
        <w:rPr>
          <w:lang w:val="en-US"/>
        </w:rPr>
      </w:pPr>
    </w:p>
    <w:p w14:paraId="46F598CE" w14:textId="1DC98DBC" w:rsidR="002A3734" w:rsidRPr="00382E95" w:rsidRDefault="002A3734" w:rsidP="002A3734">
      <w:pPr>
        <w:jc w:val="center"/>
        <w:rPr>
          <w:lang w:val="en-US"/>
        </w:rPr>
      </w:pPr>
    </w:p>
    <w:p w14:paraId="584F2968" w14:textId="1E8A9414" w:rsidR="002A3734" w:rsidRPr="00382E95" w:rsidRDefault="002A3734" w:rsidP="002A3734">
      <w:pPr>
        <w:jc w:val="center"/>
        <w:rPr>
          <w:lang w:val="en-US"/>
        </w:rPr>
      </w:pPr>
    </w:p>
    <w:p w14:paraId="59A1E5FB" w14:textId="77777777" w:rsidR="00010F58" w:rsidRPr="00382E95" w:rsidRDefault="00010F58" w:rsidP="002A3734">
      <w:pPr>
        <w:jc w:val="center"/>
        <w:rPr>
          <w:lang w:val="en-US"/>
        </w:rPr>
      </w:pPr>
    </w:p>
    <w:p w14:paraId="0B5DA4A0" w14:textId="28F08E92" w:rsidR="002A3734" w:rsidRPr="00382E95" w:rsidRDefault="002A3734" w:rsidP="002A3734">
      <w:pPr>
        <w:jc w:val="center"/>
        <w:rPr>
          <w:lang w:val="en-US"/>
        </w:rPr>
      </w:pPr>
    </w:p>
    <w:p w14:paraId="2F9A35D5" w14:textId="472DFF7C" w:rsidR="002A3734" w:rsidRPr="00382E95" w:rsidRDefault="002A3734" w:rsidP="002A3734">
      <w:pPr>
        <w:jc w:val="center"/>
        <w:rPr>
          <w:lang w:val="en-US"/>
        </w:rPr>
      </w:pPr>
    </w:p>
    <w:p w14:paraId="49E7F8F5" w14:textId="77777777" w:rsidR="002A3734" w:rsidRPr="00297B85" w:rsidRDefault="002A3734" w:rsidP="002A3734">
      <w:pPr>
        <w:jc w:val="center"/>
        <w:rPr>
          <w:lang w:val="en-US"/>
        </w:rPr>
      </w:pPr>
    </w:p>
    <w:p w14:paraId="4AAF09F1" w14:textId="77777777" w:rsidR="002A3734" w:rsidRPr="00297B85" w:rsidRDefault="002A3734" w:rsidP="002A3734">
      <w:pPr>
        <w:jc w:val="center"/>
        <w:rPr>
          <w:lang w:val="en-US"/>
        </w:rPr>
      </w:pPr>
    </w:p>
    <w:p w14:paraId="346A0D97" w14:textId="77777777" w:rsidR="002A3734" w:rsidRPr="00297B85" w:rsidRDefault="002A3734" w:rsidP="002A3734">
      <w:pPr>
        <w:jc w:val="center"/>
        <w:rPr>
          <w:lang w:val="en-US"/>
        </w:rPr>
      </w:pPr>
    </w:p>
    <w:p w14:paraId="09FB8F8B" w14:textId="77777777" w:rsidR="002A3734" w:rsidRPr="00297B85" w:rsidRDefault="002A3734" w:rsidP="002A3734">
      <w:pPr>
        <w:jc w:val="center"/>
        <w:rPr>
          <w:lang w:val="en-US"/>
        </w:rPr>
      </w:pPr>
    </w:p>
    <w:sdt>
      <w:sdtPr>
        <w:rPr>
          <w:rFonts w:eastAsiaTheme="minorHAnsi" w:cs="Arial"/>
          <w:color w:val="231F20"/>
          <w:sz w:val="22"/>
          <w:szCs w:val="22"/>
          <w:lang w:eastAsia="en-US"/>
        </w:rPr>
        <w:id w:val="51590228"/>
        <w:docPartObj>
          <w:docPartGallery w:val="Table of Contents"/>
          <w:docPartUnique/>
        </w:docPartObj>
      </w:sdtPr>
      <w:sdtEndPr>
        <w:rPr>
          <w:b/>
          <w:bCs/>
          <w:color w:val="auto"/>
        </w:rPr>
      </w:sdtEndPr>
      <w:sdtContent>
        <w:p w14:paraId="60FF83B3" w14:textId="77777777" w:rsidR="00DD1E42" w:rsidRPr="00C54547" w:rsidRDefault="00DD1E42" w:rsidP="005F6E75">
          <w:pPr>
            <w:pStyle w:val="Titolosommario"/>
            <w:rPr>
              <w:lang w:val="en-US"/>
            </w:rPr>
          </w:pPr>
          <w:proofErr w:type="spellStart"/>
          <w:r w:rsidRPr="00C54547">
            <w:rPr>
              <w:lang w:val="en-US"/>
            </w:rPr>
            <w:t>Sommario</w:t>
          </w:r>
          <w:proofErr w:type="spellEnd"/>
        </w:p>
        <w:p w14:paraId="456C62D0" w14:textId="77777777" w:rsidR="00DD1E42" w:rsidRPr="00342EC8" w:rsidRDefault="00DD1E42" w:rsidP="00342EC8">
          <w:pPr>
            <w:pStyle w:val="Sommario1"/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495648770" w:history="1"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1.</w:t>
            </w:r>
            <w:r w:rsidR="00342EC8" w:rsidRPr="00342EC8">
              <w:tab/>
            </w:r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TITOLO 1</w:t>
            </w:r>
            <w:r w:rsidR="00342EC8" w:rsidRPr="00342EC8">
              <w:rPr>
                <w:webHidden/>
              </w:rPr>
              <w:tab/>
            </w:r>
            <w:r w:rsidRPr="00342EC8">
              <w:rPr>
                <w:webHidden/>
              </w:rPr>
              <w:fldChar w:fldCharType="begin"/>
            </w:r>
            <w:r w:rsidRPr="00342EC8">
              <w:rPr>
                <w:webHidden/>
              </w:rPr>
              <w:instrText xml:space="preserve"> PAGEREF _Toc495648770 \h </w:instrText>
            </w:r>
            <w:r w:rsidRPr="00342EC8">
              <w:rPr>
                <w:webHidden/>
              </w:rPr>
            </w:r>
            <w:r w:rsidRPr="00342EC8">
              <w:rPr>
                <w:webHidden/>
              </w:rPr>
              <w:fldChar w:fldCharType="separate"/>
            </w:r>
            <w:r w:rsidR="00342EC8" w:rsidRPr="00342EC8">
              <w:rPr>
                <w:webHidden/>
              </w:rPr>
              <w:t>2</w:t>
            </w:r>
            <w:r w:rsidRPr="00342EC8">
              <w:rPr>
                <w:webHidden/>
              </w:rPr>
              <w:fldChar w:fldCharType="end"/>
            </w:r>
          </w:hyperlink>
        </w:p>
        <w:p w14:paraId="6A1797E8" w14:textId="77777777" w:rsidR="00DD1E42" w:rsidRDefault="00000000" w:rsidP="00342EC8">
          <w:pPr>
            <w:pStyle w:val="Sommario2"/>
          </w:pPr>
          <w:hyperlink w:anchor="_Toc495648771" w:history="1">
            <w:r w:rsidR="00DD1E42" w:rsidRPr="004252A1">
              <w:rPr>
                <w:rStyle w:val="Collegamentoipertestuale"/>
              </w:rPr>
              <w:t>1.1.</w:t>
            </w:r>
            <w:r w:rsidR="00DD1E42">
              <w:tab/>
            </w:r>
            <w:r w:rsidR="00DD1E42" w:rsidRPr="004252A1">
              <w:rPr>
                <w:rStyle w:val="Collegamentoipertestuale"/>
              </w:rPr>
              <w:t>Asdfsdfsdf</w:t>
            </w:r>
            <w:r w:rsidR="00DD1E42">
              <w:rPr>
                <w:webHidden/>
              </w:rPr>
              <w:tab/>
            </w:r>
            <w:r w:rsidR="00DD1E42">
              <w:rPr>
                <w:webHidden/>
              </w:rPr>
              <w:fldChar w:fldCharType="begin"/>
            </w:r>
            <w:r w:rsidR="00DD1E42">
              <w:rPr>
                <w:webHidden/>
              </w:rPr>
              <w:instrText xml:space="preserve"> PAGEREF _Toc495648771 \h </w:instrText>
            </w:r>
            <w:r w:rsidR="00DD1E42">
              <w:rPr>
                <w:webHidden/>
              </w:rPr>
            </w:r>
            <w:r w:rsidR="00DD1E42">
              <w:rPr>
                <w:webHidden/>
              </w:rPr>
              <w:fldChar w:fldCharType="separate"/>
            </w:r>
            <w:r w:rsidR="00DD1E42">
              <w:rPr>
                <w:webHidden/>
              </w:rPr>
              <w:t>2</w:t>
            </w:r>
            <w:r w:rsidR="00DD1E42">
              <w:rPr>
                <w:webHidden/>
              </w:rPr>
              <w:fldChar w:fldCharType="end"/>
            </w:r>
          </w:hyperlink>
        </w:p>
        <w:p w14:paraId="262B9106" w14:textId="77777777" w:rsidR="00DD1E42" w:rsidRDefault="00000000" w:rsidP="00342EC8">
          <w:pPr>
            <w:pStyle w:val="Sommario2"/>
          </w:pPr>
          <w:hyperlink w:anchor="_Toc495648772" w:history="1">
            <w:r w:rsidR="00DD1E42" w:rsidRPr="004252A1">
              <w:rPr>
                <w:rStyle w:val="Collegamentoipertestuale"/>
              </w:rPr>
              <w:t>1.2.</w:t>
            </w:r>
            <w:r w:rsidR="00DD1E42">
              <w:tab/>
            </w:r>
            <w:r w:rsidR="00DD1E42" w:rsidRPr="004252A1">
              <w:rPr>
                <w:rStyle w:val="Collegamentoipertestuale"/>
              </w:rPr>
              <w:t>Asdfsdfsdfggg</w:t>
            </w:r>
            <w:r w:rsidR="00DD1E42">
              <w:rPr>
                <w:webHidden/>
              </w:rPr>
              <w:tab/>
            </w:r>
            <w:r w:rsidR="00DD1E42">
              <w:rPr>
                <w:webHidden/>
              </w:rPr>
              <w:fldChar w:fldCharType="begin"/>
            </w:r>
            <w:r w:rsidR="00DD1E42">
              <w:rPr>
                <w:webHidden/>
              </w:rPr>
              <w:instrText xml:space="preserve"> PAGEREF _Toc495648772 \h </w:instrText>
            </w:r>
            <w:r w:rsidR="00DD1E42">
              <w:rPr>
                <w:webHidden/>
              </w:rPr>
            </w:r>
            <w:r w:rsidR="00DD1E42">
              <w:rPr>
                <w:webHidden/>
              </w:rPr>
              <w:fldChar w:fldCharType="separate"/>
            </w:r>
            <w:r w:rsidR="00DD1E42">
              <w:rPr>
                <w:webHidden/>
              </w:rPr>
              <w:t>2</w:t>
            </w:r>
            <w:r w:rsidR="00DD1E42">
              <w:rPr>
                <w:webHidden/>
              </w:rPr>
              <w:fldChar w:fldCharType="end"/>
            </w:r>
          </w:hyperlink>
        </w:p>
        <w:p w14:paraId="706762AD" w14:textId="77777777" w:rsidR="000F6647" w:rsidRDefault="00DD1E42" w:rsidP="00CC2880">
          <w:r>
            <w:rPr>
              <w:b/>
              <w:bCs/>
            </w:rPr>
            <w:fldChar w:fldCharType="end"/>
          </w:r>
        </w:p>
      </w:sdtContent>
    </w:sdt>
    <w:p w14:paraId="49417C56" w14:textId="77777777" w:rsidR="000F6647" w:rsidRDefault="000F6647" w:rsidP="00CC2880">
      <w:pPr>
        <w:sectPr w:rsidR="000F6647" w:rsidSect="001842D2"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 w14:paraId="704BC1E3" w14:textId="77777777" w:rsidR="00DD1E42" w:rsidRDefault="00DD1E42" w:rsidP="00CC2880"/>
    <w:bookmarkStart w:id="18782561" w:name="ctxt"/>
    <w:bookmarkEnd w:id="18782561"/>
    <w:p>
      <w:pPr>
        <w:widowControl w:val="on"/>
        <w:pBdr/>
        <w:spacing w:before="75" w:after="75" w:line="240" w:lineRule="auto"/>
        <w:ind w:left="75" w:right="75"/>
        <w:jc w:val="left"/>
      </w:pPr>
    </w:p>
    <w:p>
      <w:pPr>
        <w:pStyle w:val="Titolo1"/>
      </w:pPr>
      <w:r>
        <w:rPr/>
        <w:t xml:space="preserve">15LD 350 Ecowind</w:t>
      </w:r>
    </w:p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pStyle w:val="Titolo2"/>
      </w:pPr>
      <w:r>
        <w:rPr/>
        <w:t xml:space="preserve">A - Intake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2101677ce7b360714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B - Connecting Rod_Piston_Crankshaft_Flywheel_Creankcase_Flanging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2615677ce7b360f90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C - Cylinder Head_Rocker Arm Box_Valves_Timing_Speed Governor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1045677ce7b361708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D - Controls_Lubricating System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8054677ce7b361e74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E - Fuel System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2088677ce7b3625d5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F - Cooling System_Starting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6812677ce7b362d6b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R - Hood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3903677ce7b3634fb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S - Power Unit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2522677ce7b363ca5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T - Split (internal unit)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3810677ce7b3644e1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U - Condenser External Unit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8896677ce7b365283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 w14:paraId="0A0D3A03" w14:textId="77777777" w:rsidR="00B31D8B" w:rsidRDefault="00B31D8B" w:rsidP="00614CDD"/>
    <w:p w14:paraId="38773D49" w14:textId="77777777" w:rsidR="00B31D8B" w:rsidRDefault="00B31D8B" w:rsidP="00614CDD"/>
    <w:p w14:paraId="5176FC33" w14:textId="77777777" w:rsidR="00B31D8B" w:rsidRDefault="00B31D8B" w:rsidP="00614CDD"/>
    <w:p w14:paraId="5CB612D5" w14:textId="77777777" w:rsidR="00B31D8B" w:rsidRDefault="00B31D8B" w:rsidP="00614CDD"/>
    <w:p w14:paraId="4FFD5B35" w14:textId="77777777" w:rsidR="00B31D8B" w:rsidRDefault="00B31D8B" w:rsidP="00614CDD"/>
    <w:p w14:paraId="45A0D453" w14:textId="77777777" w:rsidR="00B31D8B" w:rsidRDefault="00B31D8B" w:rsidP="00614CDD"/>
    <w:p w14:paraId="45FE4659" w14:textId="77777777" w:rsidR="00B31D8B" w:rsidRDefault="00B31D8B" w:rsidP="00614CDD"/>
    <w:p w14:paraId="46DDA823" w14:textId="77777777" w:rsidR="00B31D8B" w:rsidRDefault="00B31D8B" w:rsidP="00614CDD"/>
    <w:p w14:paraId="40881E75" w14:textId="77777777" w:rsidR="00B31D8B" w:rsidRDefault="00B31D8B" w:rsidP="00614CDD"/>
    <w:p w14:paraId="41053CE1" w14:textId="77777777" w:rsidR="00B31D8B" w:rsidRDefault="00B31D8B" w:rsidP="00614CDD"/>
    <w:p w14:paraId="00FD5D6E" w14:textId="77777777" w:rsidR="00B31D8B" w:rsidRDefault="00B31D8B" w:rsidP="00614CDD"/>
    <w:p w14:paraId="12F608B3" w14:textId="77777777" w:rsidR="00B31D8B" w:rsidRDefault="00B31D8B" w:rsidP="00614CDD"/>
    <w:p w14:paraId="03B8764D" w14:textId="77777777" w:rsidR="00B31D8B" w:rsidRDefault="00B31D8B" w:rsidP="00614CDD"/>
    <w:p w14:paraId="569F1A96" w14:textId="77777777" w:rsidR="00B31D8B" w:rsidRDefault="00B31D8B" w:rsidP="00614CDD"/>
    <w:p w14:paraId="30CBCDF0" w14:textId="77777777" w:rsidR="00B31D8B" w:rsidRDefault="00B31D8B" w:rsidP="00614CDD"/>
    <w:p w14:paraId="15A83F77" w14:textId="77777777" w:rsidR="00B31D8B" w:rsidRDefault="00B31D8B" w:rsidP="00614CDD"/>
    <w:p w14:paraId="72977272" w14:textId="77777777" w:rsidR="00B31D8B" w:rsidRDefault="00B31D8B" w:rsidP="00614CDD"/>
    <w:p w14:paraId="370E84CA" w14:textId="77777777" w:rsidR="00B31D8B" w:rsidRDefault="00B31D8B" w:rsidP="00614CDD"/>
    <w:p w14:paraId="4308F926" w14:textId="77777777" w:rsidR="00B31D8B" w:rsidRDefault="00B31D8B" w:rsidP="00614CDD"/>
    <w:p w14:paraId="4A4AF062" w14:textId="77777777" w:rsidR="00B31D8B" w:rsidRDefault="00B31D8B" w:rsidP="00614CDD"/>
    <w:p w14:paraId="37F4C7AE" w14:textId="77777777" w:rsidR="00B31D8B" w:rsidRDefault="00B31D8B" w:rsidP="00614CDD"/>
    <w:p w14:paraId="449D1D27" w14:textId="77777777" w:rsidR="00B31D8B" w:rsidRDefault="00B31D8B" w:rsidP="00614CDD"/>
    <w:p w14:paraId="5A742AD2" w14:textId="77777777" w:rsidR="00B31D8B" w:rsidRDefault="00B31D8B" w:rsidP="00E078A4">
      <w:pPr>
        <w:jc w:val="both"/>
        <w:sectPr w:rsidR="00B31D8B" w:rsidSect="00342EC8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pgSz w:w="11906" w:h="16838"/>
          <w:pgMar w:top="1417" w:right="1134" w:bottom="1134" w:left="1134" w:header="0" w:footer="397" w:gutter="0"/>
          <w:cols w:space="708"/>
          <w:docGrid w:linePitch="360"/>
        </w:sectPr>
      </w:pPr>
    </w:p>
    <w:p w14:paraId="359BA955" w14:textId="77777777" w:rsidR="00614CDD" w:rsidRPr="00614CDD" w:rsidRDefault="00EA430F" w:rsidP="00614CDD">
      <w:r>
        <w:rPr>
          <w:noProof/>
          <w:lang w:eastAsia="it-IT"/>
        </w:rPr>
        <w:lastRenderedPageBreak/>
        <w:drawing>
          <wp:anchor distT="0" distB="0" distL="114300" distR="114300" simplePos="0" relativeHeight="251658240" behindDoc="1" locked="0" layoutInCell="1" allowOverlap="1" wp14:anchorId="2FBC0310" wp14:editId="5ACE46D7">
            <wp:simplePos x="0" y="0"/>
            <wp:positionH relativeFrom="margin">
              <wp:posOffset>0</wp:posOffset>
            </wp:positionH>
            <wp:positionV relativeFrom="page">
              <wp:posOffset>1991995</wp:posOffset>
            </wp:positionV>
            <wp:extent cx="6120130" cy="8644255"/>
            <wp:effectExtent l="0" t="0" r="0" b="0"/>
            <wp:wrapTight wrapText="bothSides">
              <wp:wrapPolygon edited="0">
                <wp:start x="2151" y="15661"/>
                <wp:lineTo x="2151" y="20373"/>
                <wp:lineTo x="2958" y="20469"/>
                <wp:lineTo x="8337" y="20469"/>
                <wp:lineTo x="18624" y="20326"/>
                <wp:lineTo x="19431" y="20231"/>
                <wp:lineTo x="19296" y="19564"/>
                <wp:lineTo x="20842" y="19231"/>
                <wp:lineTo x="20842" y="18993"/>
                <wp:lineTo x="19229" y="18803"/>
                <wp:lineTo x="19027" y="18041"/>
                <wp:lineTo x="19632" y="17422"/>
                <wp:lineTo x="19700" y="17089"/>
                <wp:lineTo x="17145" y="16946"/>
                <wp:lineTo x="6454" y="16518"/>
                <wp:lineTo x="6320" y="16137"/>
                <wp:lineTo x="6051" y="15661"/>
                <wp:lineTo x="2151" y="15661"/>
              </wp:wrapPolygon>
            </wp:wrapTight>
            <wp:docPr id="11" name="Immagine 11" descr="C:\Users\f.filippi\Documents\job\lombardini\RETR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.filippi\Documents\job\lombardini\RETRO.pn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644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xmlns:w="http://schemas.openxmlformats.org/wordprocessingml/2006/main" xmlns:r="http://schemas.openxmlformats.org/officeDocument/2006/relationships" w:rsidR="00614CDD" w:rsidRPr="00614CDD" w:rsidSect="00EA430F">
      <w:headerReference w:type="even" r:id="rId18"/>
      <w:headerReference w:type="default" r:id="rId19"/>
      <w:footerReference w:type="even" r:id="rId20"/>
      <w:footerReference w:type="default" r:id="rId21"/>
      <w:pgSz w:w="11906" w:h="16838"/>
      <w:pgMar w:top="1417" w:right="1134" w:bottom="1134" w:left="1134" w:header="0" w:footer="0" w:gutter="0"/>
      <w:cols w:space="708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:comments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69F42D" w14:textId="77777777" w:rsidR="00270DB5" w:rsidRDefault="00270DB5" w:rsidP="001F6AC5">
      <w:r>
        <w:separator/>
      </w:r>
    </w:p>
  </w:endnote>
  <w:endnote w:type="continuationSeparator" w:id="0">
    <w:p w14:paraId="6B38F689" w14:textId="77777777" w:rsidR="00270DB5" w:rsidRDefault="00270DB5" w:rsidP="001F6A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charset w:val="00"/>
    <w:family w:val="swiss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984"/>
      <w:gridCol w:w="5284"/>
      <w:gridCol w:w="5639"/>
    </w:tblGrid>
    <w:tr w:rsidR="00201482" w14:paraId="41FE322B" w14:textId="77777777" w:rsidTr="00201482">
      <w:trPr>
        <w:trHeight w:val="573"/>
      </w:trPr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  <w:tc>
        <w:tcPr>
          <w:tcW w:w="4775" w:type="dxa"/>
          <w:shd w:val="clear" w:color="auto" w:fill="E1E2E0"/>
          <w:vAlign w:val="center"/>
        </w:tcPr>
        <w:p w14:paraId="0E91CB12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</w:p>
      </w:tc>
      <w:tc>
        <w:tcPr>
          <w:tcW w:w="5096" w:type="dxa"/>
          <w:shd w:val="clear" w:color="auto" w:fill="E1E2E0"/>
          <w:tcMar>
            <w:right w:w="284" w:type="dxa"/>
          </w:tcMar>
          <w:vAlign w:val="center"/>
        </w:tcPr>
        <w:p w14:paraId="0A282ACA" w14:textId="77777777" w:rsidR="00201482" w:rsidRDefault="00201482" w:rsidP="00E078A4">
          <w:pPr>
            <w:pStyle w:val="Pidipagina"/>
            <w:jc w:val="right"/>
          </w:pPr>
        </w:p>
      </w:tc>
    </w:tr>
    <w:bookmarkEnd w:id="0"/>
    <w:bookmarkEnd w:id="1"/>
    <w:bookmarkEnd w:id="2"/>
  </w:tbl>
  <w:p w14:paraId="4FD76A98" w14:textId="77777777" w:rsidR="001F1579" w:rsidRDefault="001F157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DFEA61" w14:textId="77777777" w:rsidR="00614CDD" w:rsidRDefault="00614CDD"/>
  <w:tbl>
    <w:tblPr>
      <w:tblStyle w:val="Grigliatabella"/>
      <w:tblW w:w="11876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127"/>
      <w:gridCol w:w="4776"/>
      <w:gridCol w:w="5084"/>
      <w:gridCol w:w="889"/>
    </w:tblGrid>
    <w:tr w:rsidR="00614CDD" w14:paraId="00FB483D" w14:textId="77777777" w:rsidTr="00614CDD">
      <w:trPr>
        <w:trHeight w:val="573"/>
      </w:trPr>
      <w:tc>
        <w:tcPr>
          <w:tcW w:w="1134" w:type="dxa"/>
          <w:shd w:val="clear" w:color="auto" w:fill="00274C"/>
          <w:vAlign w:val="center"/>
        </w:tcPr>
        <w:p w14:paraId="332F4981" w14:textId="77777777" w:rsidR="00614CDD" w:rsidRDefault="00614CDD" w:rsidP="00614CDD">
          <w:pPr>
            <w:pStyle w:val="Pidipagina"/>
          </w:pPr>
          <w:bookmarkStart w:id="3" w:name="OLE_LINK4"/>
          <w:bookmarkStart w:id="4" w:name="OLE_LINK5"/>
          <w:bookmarkStart w:id="5" w:name="OLE_LINK3"/>
        </w:p>
      </w:tc>
      <w:sdt>
        <w:sdtPr>
          <w:rPr>
            <w:i/>
            <w:color w:val="7F7F7F" w:themeColor="text1" w:themeTint="80"/>
            <w:sz w:val="16"/>
            <w:szCs w:val="16"/>
          </w:rPr>
          <w:alias w:val="Titolo"/>
          <w:tag w:val=""/>
          <w:id w:val="-459342114"/>
          <w:placeholder>
            <w:docPart w:val="2BC39222315F430B95035C682269EC2C"/>
          </w:placeholder>
          <w:showingPlcHdr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tc>
            <w:tcPr>
              <w:tcW w:w="4804" w:type="dxa"/>
              <w:shd w:val="clear" w:color="auto" w:fill="E1E2E0"/>
              <w:vAlign w:val="center"/>
            </w:tcPr>
            <w:p w14:paraId="3823B188" w14:textId="77777777" w:rsidR="00614CDD" w:rsidRPr="00614CDD" w:rsidRDefault="00E078A4" w:rsidP="00614CDD">
              <w:pPr>
                <w:pStyle w:val="Pidipagina"/>
                <w:rPr>
                  <w:i/>
                  <w:sz w:val="16"/>
                  <w:szCs w:val="16"/>
                </w:rPr>
              </w:pPr>
              <w:r w:rsidRPr="006451D6">
                <w:rPr>
                  <w:rStyle w:val="Testosegnaposto"/>
                </w:rPr>
                <w:t>[Titolo]</w:t>
              </w:r>
            </w:p>
          </w:tc>
        </w:sdtContent>
      </w:sdt>
      <w:tc>
        <w:tcPr>
          <w:tcW w:w="5119" w:type="dxa"/>
          <w:shd w:val="clear" w:color="auto" w:fill="E1E2E0"/>
          <w:vAlign w:val="center"/>
        </w:tcPr>
        <w:p w14:paraId="4C5E75D0" w14:textId="77777777" w:rsidR="00614CDD" w:rsidRPr="00F940F2" w:rsidRDefault="00614CDD" w:rsidP="00F940F2">
          <w:pPr>
            <w:pStyle w:val="Pidipagina"/>
            <w:jc w:val="right"/>
            <w:rPr>
              <w:b/>
              <w:i/>
            </w:rPr>
          </w:pPr>
        </w:p>
      </w:tc>
      <w:tc>
        <w:tcPr>
          <w:tcW w:w="819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</w:tr>
    <w:bookmarkEnd w:id="3"/>
    <w:bookmarkEnd w:id="4"/>
    <w:bookmarkEnd w:id="5"/>
  </w:tbl>
  <w:p w14:paraId="430F0AF3" w14:textId="77777777" w:rsidR="00614CDD" w:rsidRDefault="00614CDD" w:rsidP="00614CDD">
    <w:pPr>
      <w:pStyle w:val="Pidipagina"/>
      <w:ind w:left="-113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C21B9C" w14:textId="77777777" w:rsidR="00B46E41" w:rsidRDefault="00B46E41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889"/>
      <w:gridCol w:w="9176"/>
      <w:gridCol w:w="1842"/>
    </w:tblGrid>
    <w:tr w:rsidR="00201482" w14:paraId="4576D1CC" w14:textId="77777777" w:rsidTr="00201482">
      <w:trPr>
        <w:trHeight w:val="573"/>
      </w:trPr>
      <w:tc>
        <w:tcPr>
          <w:tcW w:w="886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  <w:tc>
        <w:tcPr>
          <w:tcW w:w="9179" w:type="dxa"/>
          <w:tcBorders>
            <w:right w:val="single" w:sz="4" w:space="0" w:color="FFFFFF" w:themeColor="background1"/>
          </w:tcBorders>
          <w:shd w:val="clear" w:color="auto" w:fill="E1E2E0"/>
          <w:vAlign w:val="center"/>
        </w:tcPr>
        <w:p w14:paraId="23D0DA85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  <w:r w:rsidRPr="00F940F2">
            <w:rPr>
              <w:b/>
              <w:i/>
              <w:sz w:val="20"/>
              <w:szCs w:val="20"/>
            </w:rPr>
            <w:fldChar w:fldCharType="begin"/>
          </w:r>
          <w:r w:rsidRPr="00F940F2">
            <w:rPr>
              <w:b/>
              <w:i/>
              <w:sz w:val="20"/>
              <w:szCs w:val="20"/>
            </w:rPr>
            <w:instrText xml:space="preserve"> PAGE   \* MERGEFORMAT </w:instrText>
          </w:r>
          <w:r w:rsidRPr="00F940F2">
            <w:rPr>
              <w:b/>
              <w:i/>
              <w:sz w:val="20"/>
              <w:szCs w:val="20"/>
            </w:rPr>
            <w:fldChar w:fldCharType="separate"/>
          </w:r>
          <w:r w:rsidR="00FF45F2">
            <w:rPr>
              <w:b/>
              <w:i/>
              <w:noProof/>
              <w:sz w:val="20"/>
              <w:szCs w:val="20"/>
            </w:rPr>
            <w:t>4</w:t>
          </w:r>
          <w:r w:rsidRPr="00F940F2">
            <w:rPr>
              <w:b/>
              <w:i/>
              <w:sz w:val="20"/>
              <w:szCs w:val="20"/>
            </w:rPr>
            <w:fldChar w:fldCharType="end"/>
          </w:r>
        </w:p>
      </w:tc>
      <w:tc>
        <w:tcPr>
          <w:tcW w:w="1842" w:type="dxa"/>
          <w:tcBorders>
            <w:left w:val="single" w:sz="4" w:space="0" w:color="FFFFFF" w:themeColor="background1"/>
          </w:tcBorders>
          <w:shd w:val="clear" w:color="auto" w:fill="E1E2E0"/>
          <w:tcMar>
            <w:right w:w="284" w:type="dxa"/>
          </w:tcMar>
          <w:vAlign w:val="center"/>
        </w:tcPr>
        <w:p w14:paraId="1E5BDE96" w14:textId="77777777" w:rsidR="00201482" w:rsidRDefault="00201482" w:rsidP="00014366">
          <w:pPr>
            <w:pStyle w:val="Pidipagina"/>
            <w:jc w:val="right"/>
          </w:pPr>
        </w:p>
      </w:tc>
    </w:tr>
  </w:tbl>
  <w:p w14:paraId="7A5B4683" w14:textId="77777777" w:rsidR="00F042B3" w:rsidRDefault="00F042B3">
    <w:pPr>
      <w:pStyle w:val="Pidipagin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DC098F" w14:textId="77777777" w:rsidR="00F43C79" w:rsidRDefault="00F43C79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983"/>
      <w:gridCol w:w="9035"/>
      <w:gridCol w:w="889"/>
    </w:tblGrid>
    <w:tr w:rsidR="00201482" w14:paraId="47DF55C3" w14:textId="77777777" w:rsidTr="00E078A4">
      <w:trPr>
        <w:trHeight w:val="573"/>
      </w:trPr>
      <w:tc>
        <w:tcPr>
          <w:tcW w:w="1985" w:type="dxa"/>
          <w:tcBorders>
            <w:right w:val="single" w:sz="4" w:space="0" w:color="FFFFFF" w:themeColor="background1"/>
          </w:tcBorders>
          <w:shd w:val="clear" w:color="auto" w:fill="E1E2E0"/>
          <w:tcMar>
            <w:left w:w="284" w:type="dxa"/>
          </w:tcMar>
          <w:vAlign w:val="center"/>
        </w:tcPr>
        <w:p w14:paraId="2067BE78" w14:textId="77777777" w:rsidR="00201482" w:rsidRPr="00614CDD" w:rsidRDefault="00201482" w:rsidP="00014366">
          <w:pPr>
            <w:pStyle w:val="Pidipagina"/>
            <w:rPr>
              <w:i/>
              <w:sz w:val="16"/>
              <w:szCs w:val="16"/>
            </w:rPr>
          </w:pPr>
        </w:p>
      </w:tc>
      <w:tc>
        <w:tcPr>
          <w:tcW w:w="9045" w:type="dxa"/>
          <w:tcBorders>
            <w:left w:val="single" w:sz="4" w:space="0" w:color="FFFFFF" w:themeColor="background1"/>
          </w:tcBorders>
          <w:shd w:val="clear" w:color="auto" w:fill="E1E2E0"/>
          <w:vAlign w:val="center"/>
        </w:tcPr>
        <w:p w14:paraId="4702BD76" w14:textId="77777777" w:rsidR="00201482" w:rsidRPr="00F940F2" w:rsidRDefault="00201482" w:rsidP="00F940F2">
          <w:pPr>
            <w:pStyle w:val="Pidipagina"/>
            <w:jc w:val="right"/>
            <w:rPr>
              <w:b/>
              <w:i/>
            </w:rPr>
          </w:pPr>
          <w:r w:rsidRPr="00F940F2">
            <w:rPr>
              <w:b/>
              <w:i/>
            </w:rPr>
            <w:fldChar w:fldCharType="begin"/>
          </w:r>
          <w:r w:rsidRPr="00F940F2">
            <w:rPr>
              <w:b/>
              <w:i/>
            </w:rPr>
            <w:instrText xml:space="preserve"> PAGE  \* Arabic  \* MERGEFORMAT </w:instrText>
          </w:r>
          <w:r w:rsidRPr="00F940F2">
            <w:rPr>
              <w:b/>
              <w:i/>
            </w:rPr>
            <w:fldChar w:fldCharType="separate"/>
          </w:r>
          <w:r w:rsidR="00FF45F2">
            <w:rPr>
              <w:b/>
              <w:i/>
              <w:noProof/>
            </w:rPr>
            <w:t>5</w:t>
          </w:r>
          <w:r w:rsidRPr="00F940F2">
            <w:rPr>
              <w:b/>
              <w:i/>
            </w:rPr>
            <w:fldChar w:fldCharType="end"/>
          </w:r>
        </w:p>
      </w:tc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</w:tr>
  </w:tbl>
  <w:p w14:paraId="5DE9EBA9" w14:textId="77777777" w:rsidR="00F43C79" w:rsidRDefault="00F43C79" w:rsidP="00614CDD">
    <w:pPr>
      <w:pStyle w:val="Pidipagina"/>
      <w:ind w:left="-1134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359808" w14:textId="77777777" w:rsidR="00EA430F" w:rsidRDefault="00EA430F">
    <w:pPr>
      <w:pStyle w:val="Pidipagina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BFCBE9" w14:textId="77777777" w:rsidR="00481018" w:rsidRDefault="00481018"/>
  <w:p w14:paraId="4DFE9DA2" w14:textId="77777777" w:rsidR="00481018" w:rsidRDefault="00481018" w:rsidP="00614CDD">
    <w:pPr>
      <w:pStyle w:val="Pidipagina"/>
      <w:ind w:left="-113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90357A" w14:textId="77777777" w:rsidR="00270DB5" w:rsidRDefault="00270DB5" w:rsidP="001F6AC5">
      <w:r>
        <w:separator/>
      </w:r>
    </w:p>
  </w:footnote>
  <w:footnote w:type="continuationSeparator" w:id="0">
    <w:p w14:paraId="020E417D" w14:textId="77777777" w:rsidR="00270DB5" w:rsidRDefault="00270DB5" w:rsidP="001F6A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FB86D1" w14:textId="77777777" w:rsidR="001F1579" w:rsidRDefault="001F1579">
    <w:pPr>
      <w:pStyle w:val="Intestazione"/>
    </w:pPr>
  </w:p>
  <w:p w14:paraId="776FBE30" w14:textId="77777777" w:rsidR="00F940F2" w:rsidRDefault="00F940F2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F940F2" w14:paraId="731A2FDA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14E03578" w14:textId="77777777" w:rsidR="00F940F2" w:rsidRDefault="00C10C7C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611C03C9" wp14:editId="0ACA26B7">
                <wp:extent cx="728193" cy="241760"/>
                <wp:effectExtent l="0" t="0" r="0" b="6350"/>
                <wp:docPr id="40" name="Immagine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78700426" w14:textId="77777777" w:rsidR="00F940F2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7C5C118C" w14:textId="77777777" w:rsidR="00F940F2" w:rsidRDefault="00F940F2" w:rsidP="00F940F2">
          <w:pPr>
            <w:pStyle w:val="Intestazione"/>
            <w:jc w:val="right"/>
          </w:pPr>
        </w:p>
      </w:tc>
    </w:tr>
  </w:tbl>
  <w:p w14:paraId="4EAAB21C" w14:textId="77777777" w:rsidR="00F940F2" w:rsidRDefault="00F940F2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7662C4" w14:textId="77777777" w:rsidR="00F91B1B" w:rsidRDefault="00F91B1B" w:rsidP="001F6AC5">
    <w:pPr>
      <w:pStyle w:val="Intestazione"/>
    </w:pPr>
  </w:p>
  <w:p w14:paraId="4BB7AC3B" w14:textId="77777777" w:rsidR="00F940F2" w:rsidRDefault="00F940F2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0F6647" w14:paraId="6CBD3E89" w14:textId="77777777" w:rsidTr="003D4FC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605721A8" w14:textId="77777777" w:rsidR="000F6647" w:rsidRDefault="000F6647" w:rsidP="000F6647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083BF527" wp14:editId="7F389542">
                <wp:extent cx="718185" cy="244043"/>
                <wp:effectExtent l="0" t="0" r="5715" b="3810"/>
                <wp:docPr id="41" name="Immagine 41" descr="C:\Users\f.filippi.DESYSDOMAIN\AppData\Local\Microsoft\Windows\INetCache\Content.Word\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744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09B31C27" w14:textId="77777777" w:rsidR="000F6647" w:rsidRPr="00614CDD" w:rsidRDefault="000F6647" w:rsidP="000F6647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374BA9C8" w14:textId="77777777" w:rsidR="000F6647" w:rsidRDefault="000F6647" w:rsidP="000F6647">
          <w:pPr>
            <w:pStyle w:val="Intestazione"/>
            <w:jc w:val="right"/>
          </w:pPr>
        </w:p>
      </w:tc>
    </w:tr>
  </w:tbl>
  <w:p w14:paraId="331508A7" w14:textId="77777777" w:rsidR="00F940F2" w:rsidRDefault="00F940F2" w:rsidP="001F6AC5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7C1BD0" w14:textId="77777777" w:rsidR="00342EC8" w:rsidRDefault="00342EC8">
    <w:pPr>
      <w:pStyle w:val="Intestazione"/>
    </w:pPr>
  </w:p>
  <w:p w14:paraId="2843AC9E" w14:textId="77777777" w:rsidR="00342EC8" w:rsidRDefault="00342EC8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587EE45C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tbl>
          <w:tblPr>
            <w:tblStyle w:val="Grigliatabella"/>
            <w:tblpPr w:leftFromText="142" w:rightFromText="142" w:vertAnchor="tex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342EC8" w14:paraId="46B1B8CD" w14:textId="77777777" w:rsidTr="006D432C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4741E9C3" w14:textId="15227473" w:rsidR="00342EC8" w:rsidRPr="00CC2880" w:rsidRDefault="00F43C79" w:rsidP="00F940F2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E03F42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2B0B7DF2" w14:textId="77777777" w:rsidR="00342EC8" w:rsidRDefault="00342EC8" w:rsidP="00F940F2">
          <w:pPr>
            <w:pStyle w:val="Intestazione"/>
          </w:pPr>
        </w:p>
      </w:tc>
      <w:tc>
        <w:tcPr>
          <w:tcW w:w="7088" w:type="dxa"/>
          <w:shd w:val="clear" w:color="auto" w:fill="E1E2E0"/>
          <w:vAlign w:val="center"/>
        </w:tcPr>
        <w:p w14:paraId="72EB6ED9" w14:textId="747252ED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fldChar w:fldCharType="begin"/>
          </w:r>
          <w:r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E03F42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>
            <w:rPr>
              <w:b/>
              <w:caps/>
              <w:color w:val="00274C"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4D08750A" w14:textId="77777777" w:rsidR="00342EC8" w:rsidRDefault="00342EC8" w:rsidP="00F940F2">
          <w:pPr>
            <w:pStyle w:val="Intestazione"/>
            <w:jc w:val="right"/>
          </w:pPr>
          <w:r>
            <w:rPr>
              <w:noProof/>
              <w:lang w:eastAsia="it-IT"/>
            </w:rPr>
            <w:drawing>
              <wp:inline distT="0" distB="0" distL="0" distR="0" wp14:anchorId="38C2F8BE" wp14:editId="2ACD5CED">
                <wp:extent cx="728193" cy="241760"/>
                <wp:effectExtent l="0" t="0" r="0" b="6350"/>
                <wp:docPr id="42" name="Immagine 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70B9490" w14:textId="77777777" w:rsidR="00342EC8" w:rsidRDefault="00342EC8">
    <w:pPr>
      <w:pStyle w:val="Intestazion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6A62BB" w14:textId="77777777" w:rsidR="00342EC8" w:rsidRDefault="00342EC8" w:rsidP="001F6AC5">
    <w:pPr>
      <w:pStyle w:val="Intestazione"/>
    </w:pPr>
  </w:p>
  <w:p w14:paraId="385A6731" w14:textId="77777777" w:rsidR="00342EC8" w:rsidRDefault="00342EC8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02A9F67C" w14:textId="77777777" w:rsidTr="00CF545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7F3592AC" w14:textId="77777777" w:rsidR="00342EC8" w:rsidRDefault="00CF5459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2372CA04" wp14:editId="05BCADBC">
                <wp:extent cx="728193" cy="241760"/>
                <wp:effectExtent l="0" t="0" r="0" b="6350"/>
                <wp:docPr id="43" name="Immagine 4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4548C273" w14:textId="39AFDAF5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 w:rsidRPr="00614CDD">
            <w:rPr>
              <w:b/>
              <w:caps/>
              <w:color w:val="00274C"/>
              <w:sz w:val="32"/>
              <w:szCs w:val="32"/>
            </w:rPr>
            <w:fldChar w:fldCharType="begin"/>
          </w:r>
          <w:r w:rsidRPr="00614CDD"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 w:rsidRPr="00614CDD"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E03F42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 w:rsidRPr="00614CDD">
            <w:rPr>
              <w:b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108" w:type="dxa"/>
          </w:tcMar>
          <w:vAlign w:val="center"/>
        </w:tcPr>
        <w:tbl>
          <w:tblPr>
            <w:tblStyle w:val="Grigliatabella"/>
            <w:tblpPr w:leftFromText="142" w:rightFromText="142" w:vertAnchor="text" w:horzAnchor="margin" w:tblpXSpec="righ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CF5459" w14:paraId="49229FB5" w14:textId="77777777" w:rsidTr="00CF5459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13589A42" w14:textId="1C7A2A67" w:rsidR="00CF5459" w:rsidRPr="00CC2880" w:rsidRDefault="00312482" w:rsidP="00CF5459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E03F42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5055B267" w14:textId="77777777" w:rsidR="00342EC8" w:rsidRDefault="00342EC8" w:rsidP="00F940F2">
          <w:pPr>
            <w:pStyle w:val="Intestazione"/>
            <w:jc w:val="right"/>
          </w:pPr>
        </w:p>
      </w:tc>
    </w:tr>
  </w:tbl>
  <w:p w14:paraId="4D619716" w14:textId="77777777" w:rsidR="00342EC8" w:rsidRDefault="00342EC8" w:rsidP="001F6AC5">
    <w:pPr>
      <w:pStyle w:val="Intestazione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804"/>
    </w:tblGrid>
    <w:tr w:rsidR="00342EC8" w14:paraId="11A36875" w14:textId="77777777" w:rsidTr="0012438B">
      <w:trPr>
        <w:trHeight w:val="1408"/>
        <w:jc w:val="center"/>
      </w:trPr>
      <w:tc>
        <w:tcPr>
          <w:tcW w:w="6804" w:type="dxa"/>
          <w:shd w:val="clear" w:color="auto" w:fill="00274C"/>
          <w:vAlign w:val="center"/>
        </w:tcPr>
        <w:p w14:paraId="68D01430" w14:textId="77777777" w:rsidR="00342EC8" w:rsidRPr="00F940F2" w:rsidRDefault="00342EC8" w:rsidP="001F1579">
          <w:pPr>
            <w:pStyle w:val="Intestazione"/>
            <w:jc w:val="center"/>
            <w:rPr>
              <w:b/>
              <w:sz w:val="44"/>
              <w:szCs w:val="44"/>
            </w:rPr>
          </w:pPr>
          <w:r w:rsidRPr="00F940F2">
            <w:rPr>
              <w:b/>
              <w:color w:val="FFFFFF" w:themeColor="background1"/>
              <w:sz w:val="44"/>
              <w:szCs w:val="44"/>
            </w:rPr>
            <w:t>$MACHINE$</w:t>
          </w:r>
        </w:p>
      </w:tc>
    </w:tr>
    <w:tr w:rsidR="00342EC8" w14:paraId="05F931E3" w14:textId="77777777" w:rsidTr="0012438B">
      <w:trPr>
        <w:trHeight w:val="974"/>
        <w:jc w:val="center"/>
      </w:trPr>
      <w:tc>
        <w:tcPr>
          <w:tcW w:w="6804" w:type="dxa"/>
          <w:shd w:val="clear" w:color="auto" w:fill="1985FF"/>
          <w:vAlign w:val="center"/>
        </w:tcPr>
        <w:p w14:paraId="44EAFD03" w14:textId="77777777" w:rsidR="00342EC8" w:rsidRPr="00F940F2" w:rsidRDefault="00342EC8" w:rsidP="00F940F2">
          <w:pPr>
            <w:pStyle w:val="Intestazione"/>
            <w:jc w:val="center"/>
            <w:rPr>
              <w:sz w:val="28"/>
              <w:szCs w:val="28"/>
            </w:rPr>
          </w:pPr>
          <w:r w:rsidRPr="00F940F2">
            <w:rPr>
              <w:color w:val="FFFFFF" w:themeColor="background1"/>
              <w:sz w:val="28"/>
              <w:szCs w:val="28"/>
            </w:rPr>
            <w:t>$INSTRUCTION$</w:t>
          </w:r>
        </w:p>
      </w:tc>
    </w:tr>
  </w:tbl>
  <w:p w14:paraId="43FB841E" w14:textId="77777777" w:rsidR="00342EC8" w:rsidRDefault="00342EC8">
    <w:pPr>
      <w:pStyle w:val="Intestazione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3E4E4D" w14:textId="77777777" w:rsidR="00EA430F" w:rsidRDefault="00EA430F">
    <w:pPr>
      <w:pStyle w:val="Intestazione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DF8D65" w14:textId="77777777" w:rsidR="00481018" w:rsidRDefault="00481018" w:rsidP="001F6AC5">
    <w:pPr>
      <w:pStyle w:val="Intestazione"/>
    </w:pPr>
  </w:p>
  <w:p w14:paraId="73402425" w14:textId="77777777" w:rsidR="00481018" w:rsidRDefault="00481018" w:rsidP="001F6AC5">
    <w:pPr>
      <w:pStyle w:val="Intestazione"/>
    </w:pPr>
  </w:p>
  <w:p w14:paraId="7EB79214" w14:textId="77777777" w:rsidR="00481018" w:rsidRDefault="00481018" w:rsidP="001F6AC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13422">
    <w:multiLevelType w:val="hybridMultilevel"/>
    <w:lvl w:ilvl="0" w:tplc="23205622">
      <w:start w:val="1"/>
      <w:numFmt w:val="decimal"/>
      <w:lvlText w:val="%1."/>
      <w:lvlJc w:val="left"/>
      <w:pPr>
        <w:ind w:left="720" w:hanging="360"/>
      </w:pPr>
    </w:lvl>
    <w:lvl w:ilvl="1" w:tplc="23205622" w:tentative="1">
      <w:start w:val="1"/>
      <w:numFmt w:val="lowerLetter"/>
      <w:lvlText w:val="%2."/>
      <w:lvlJc w:val="left"/>
      <w:pPr>
        <w:ind w:left="1440" w:hanging="360"/>
      </w:pPr>
    </w:lvl>
    <w:lvl w:ilvl="2" w:tplc="23205622" w:tentative="1">
      <w:start w:val="1"/>
      <w:numFmt w:val="lowerRoman"/>
      <w:lvlText w:val="%3."/>
      <w:lvlJc w:val="right"/>
      <w:pPr>
        <w:ind w:left="2160" w:hanging="180"/>
      </w:pPr>
    </w:lvl>
    <w:lvl w:ilvl="3" w:tplc="23205622" w:tentative="1">
      <w:start w:val="1"/>
      <w:numFmt w:val="decimal"/>
      <w:lvlText w:val="%4."/>
      <w:lvlJc w:val="left"/>
      <w:pPr>
        <w:ind w:left="2880" w:hanging="360"/>
      </w:pPr>
    </w:lvl>
    <w:lvl w:ilvl="4" w:tplc="23205622" w:tentative="1">
      <w:start w:val="1"/>
      <w:numFmt w:val="lowerLetter"/>
      <w:lvlText w:val="%5."/>
      <w:lvlJc w:val="left"/>
      <w:pPr>
        <w:ind w:left="3600" w:hanging="360"/>
      </w:pPr>
    </w:lvl>
    <w:lvl w:ilvl="5" w:tplc="23205622" w:tentative="1">
      <w:start w:val="1"/>
      <w:numFmt w:val="lowerRoman"/>
      <w:lvlText w:val="%6."/>
      <w:lvlJc w:val="right"/>
      <w:pPr>
        <w:ind w:left="4320" w:hanging="180"/>
      </w:pPr>
    </w:lvl>
    <w:lvl w:ilvl="6" w:tplc="23205622" w:tentative="1">
      <w:start w:val="1"/>
      <w:numFmt w:val="decimal"/>
      <w:lvlText w:val="%7."/>
      <w:lvlJc w:val="left"/>
      <w:pPr>
        <w:ind w:left="5040" w:hanging="360"/>
      </w:pPr>
    </w:lvl>
    <w:lvl w:ilvl="7" w:tplc="23205622" w:tentative="1">
      <w:start w:val="1"/>
      <w:numFmt w:val="lowerLetter"/>
      <w:lvlText w:val="%8."/>
      <w:lvlJc w:val="left"/>
      <w:pPr>
        <w:ind w:left="5760" w:hanging="360"/>
      </w:pPr>
    </w:lvl>
    <w:lvl w:ilvl="8" w:tplc="2320562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421">
    <w:multiLevelType w:val="hybridMultilevel"/>
    <w:lvl w:ilvl="0" w:tplc="3304625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 w15:restartNumberingAfterBreak="0">
    <w:nsid w:val="FFFFFF7C"/>
    <w:multiLevelType w:val="singleLevel"/>
    <w:tmpl w:val="EB8AA8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33C614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888AA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49810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7D8E4B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A36064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8F8F5F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CA8DA9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632C4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15821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F14006"/>
    <w:multiLevelType w:val="hybridMultilevel"/>
    <w:tmpl w:val="C5DAF3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9343E71"/>
    <w:multiLevelType w:val="hybridMultilevel"/>
    <w:tmpl w:val="A08A43A2"/>
    <w:lvl w:ilvl="0" w:tplc="E9C4B0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4F94B23"/>
    <w:multiLevelType w:val="hybridMultilevel"/>
    <w:tmpl w:val="7742C4A6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A67223D"/>
    <w:multiLevelType w:val="hybridMultilevel"/>
    <w:tmpl w:val="62F616B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C977249"/>
    <w:multiLevelType w:val="hybridMultilevel"/>
    <w:tmpl w:val="47281870"/>
    <w:lvl w:ilvl="0" w:tplc="0410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5" w15:restartNumberingAfterBreak="0">
    <w:nsid w:val="29B670FE"/>
    <w:multiLevelType w:val="multilevel"/>
    <w:tmpl w:val="F2FA21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9C51AB8"/>
    <w:multiLevelType w:val="multilevel"/>
    <w:tmpl w:val="1970207E"/>
    <w:lvl w:ilvl="0">
      <w:start w:val="1"/>
      <w:numFmt w:val="decimal"/>
      <w:pStyle w:val="ParagrafoElenco2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C8C3175"/>
    <w:multiLevelType w:val="multilevel"/>
    <w:tmpl w:val="34841C8C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33F3DF5"/>
    <w:multiLevelType w:val="hybridMultilevel"/>
    <w:tmpl w:val="41BAFC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293553"/>
    <w:multiLevelType w:val="multilevel"/>
    <w:tmpl w:val="CE809E20"/>
    <w:styleLink w:val="Stile1"/>
    <w:lvl w:ilvl="0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326F18"/>
    <w:multiLevelType w:val="hybridMultilevel"/>
    <w:tmpl w:val="670A673E"/>
    <w:lvl w:ilvl="0" w:tplc="4CBC3D58">
      <w:start w:val="1"/>
      <w:numFmt w:val="bullet"/>
      <w:pStyle w:val="Paragrafoelenco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2874AEA"/>
    <w:multiLevelType w:val="hybridMultilevel"/>
    <w:tmpl w:val="4AB43DE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A56DD2"/>
    <w:multiLevelType w:val="multilevel"/>
    <w:tmpl w:val="C8D05C4E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613E5235"/>
    <w:multiLevelType w:val="multilevel"/>
    <w:tmpl w:val="CE809E20"/>
    <w:numStyleLink w:val="Stile1"/>
  </w:abstractNum>
  <w:abstractNum w:abstractNumId="24" w15:restartNumberingAfterBreak="0">
    <w:nsid w:val="67810B92"/>
    <w:multiLevelType w:val="hybridMultilevel"/>
    <w:tmpl w:val="2C3ECB2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036113"/>
    <w:multiLevelType w:val="hybridMultilevel"/>
    <w:tmpl w:val="67965078"/>
    <w:lvl w:ilvl="0" w:tplc="7F2AECC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D1C73CA"/>
    <w:multiLevelType w:val="multilevel"/>
    <w:tmpl w:val="5FA00CDE"/>
    <w:lvl w:ilvl="0">
      <w:start w:val="1"/>
      <w:numFmt w:val="decimal"/>
      <w:pStyle w:val="Titolo1"/>
      <w:lvlText w:val="%1"/>
      <w:lvlJc w:val="left"/>
      <w:pPr>
        <w:ind w:left="432" w:hanging="432"/>
      </w:pPr>
      <w:rPr>
        <w:rFonts w:hint="default"/>
        <w:b w:val="0"/>
        <w:i w:val="0"/>
        <w:sz w:val="40"/>
        <w:szCs w:val="40"/>
      </w:rPr>
    </w:lvl>
    <w:lvl w:ilvl="1">
      <w:start w:val="1"/>
      <w:numFmt w:val="decimal"/>
      <w:pStyle w:val="Titolo2"/>
      <w:lvlText w:val="%1.%2"/>
      <w:lvlJc w:val="left"/>
      <w:pPr>
        <w:ind w:left="576" w:hanging="576"/>
      </w:pPr>
    </w:lvl>
    <w:lvl w:ilvl="2">
      <w:start w:val="1"/>
      <w:numFmt w:val="decimal"/>
      <w:pStyle w:val="Titolo3"/>
      <w:lvlText w:val="%1.%2.%3"/>
      <w:lvlJc w:val="left"/>
      <w:pPr>
        <w:ind w:left="720" w:hanging="720"/>
      </w:pPr>
    </w:lvl>
    <w:lvl w:ilvl="3">
      <w:start w:val="1"/>
      <w:numFmt w:val="decimal"/>
      <w:pStyle w:val="Titolo4"/>
      <w:lvlText w:val="%1.%2.%3.%4"/>
      <w:lvlJc w:val="left"/>
      <w:pPr>
        <w:ind w:left="864" w:hanging="864"/>
      </w:pPr>
    </w:lvl>
    <w:lvl w:ilvl="4">
      <w:start w:val="1"/>
      <w:numFmt w:val="decimal"/>
      <w:pStyle w:val="Titolo5"/>
      <w:lvlText w:val="%1.%2.%3.%4.%5"/>
      <w:lvlJc w:val="left"/>
      <w:pPr>
        <w:ind w:left="1008" w:hanging="1008"/>
      </w:pPr>
    </w:lvl>
    <w:lvl w:ilvl="5">
      <w:start w:val="1"/>
      <w:numFmt w:val="decimal"/>
      <w:pStyle w:val="Tito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o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o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olo9"/>
      <w:lvlText w:val="%1.%2.%3.%4.%5.%6.%7.%8.%9"/>
      <w:lvlJc w:val="left"/>
      <w:pPr>
        <w:ind w:left="1584" w:hanging="1584"/>
      </w:pPr>
    </w:lvl>
  </w:abstractNum>
  <w:abstractNum w:abstractNumId="27" w15:restartNumberingAfterBreak="0">
    <w:nsid w:val="7DF14E11"/>
    <w:multiLevelType w:val="hybridMultilevel"/>
    <w:tmpl w:val="4BCEA2D4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27301508">
    <w:abstractNumId w:val="26"/>
  </w:num>
  <w:num w:numId="2" w16cid:durableId="189995719">
    <w:abstractNumId w:val="17"/>
  </w:num>
  <w:num w:numId="3" w16cid:durableId="1364790232">
    <w:abstractNumId w:val="14"/>
  </w:num>
  <w:num w:numId="4" w16cid:durableId="119349283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35075198">
    <w:abstractNumId w:val="10"/>
  </w:num>
  <w:num w:numId="6" w16cid:durableId="185674855">
    <w:abstractNumId w:val="22"/>
  </w:num>
  <w:num w:numId="7" w16cid:durableId="684748162">
    <w:abstractNumId w:val="13"/>
  </w:num>
  <w:num w:numId="8" w16cid:durableId="1608695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10457619">
    <w:abstractNumId w:val="21"/>
  </w:num>
  <w:num w:numId="10" w16cid:durableId="149070570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56596849">
    <w:abstractNumId w:val="18"/>
  </w:num>
  <w:num w:numId="12" w16cid:durableId="293759772">
    <w:abstractNumId w:val="19"/>
  </w:num>
  <w:num w:numId="13" w16cid:durableId="367217559">
    <w:abstractNumId w:val="23"/>
  </w:num>
  <w:num w:numId="14" w16cid:durableId="206114930">
    <w:abstractNumId w:val="25"/>
  </w:num>
  <w:num w:numId="15" w16cid:durableId="951015181">
    <w:abstractNumId w:val="12"/>
  </w:num>
  <w:num w:numId="16" w16cid:durableId="2032796419">
    <w:abstractNumId w:val="20"/>
  </w:num>
  <w:num w:numId="17" w16cid:durableId="1715617545">
    <w:abstractNumId w:val="27"/>
  </w:num>
  <w:num w:numId="18" w16cid:durableId="1993020164">
    <w:abstractNumId w:val="11"/>
  </w:num>
  <w:num w:numId="19" w16cid:durableId="1272317421">
    <w:abstractNumId w:val="24"/>
  </w:num>
  <w:num w:numId="20" w16cid:durableId="90125604">
    <w:abstractNumId w:val="16"/>
  </w:num>
  <w:num w:numId="21" w16cid:durableId="1488671133">
    <w:abstractNumId w:val="15"/>
  </w:num>
  <w:num w:numId="22" w16cid:durableId="1392072454">
    <w:abstractNumId w:val="8"/>
  </w:num>
  <w:num w:numId="23" w16cid:durableId="351807693">
    <w:abstractNumId w:val="3"/>
  </w:num>
  <w:num w:numId="24" w16cid:durableId="115565065">
    <w:abstractNumId w:val="2"/>
  </w:num>
  <w:num w:numId="25" w16cid:durableId="922572690">
    <w:abstractNumId w:val="1"/>
  </w:num>
  <w:num w:numId="26" w16cid:durableId="1625887683">
    <w:abstractNumId w:val="0"/>
  </w:num>
  <w:num w:numId="27" w16cid:durableId="1171140080">
    <w:abstractNumId w:val="9"/>
  </w:num>
  <w:num w:numId="28" w16cid:durableId="272052575">
    <w:abstractNumId w:val="7"/>
  </w:num>
  <w:num w:numId="29" w16cid:durableId="1786580774">
    <w:abstractNumId w:val="6"/>
  </w:num>
  <w:num w:numId="30" w16cid:durableId="1040471235">
    <w:abstractNumId w:val="5"/>
  </w:num>
  <w:num w:numId="31" w16cid:durableId="1809056302">
    <w:abstractNumId w:val="4"/>
  </w:num>
  <w:num w:numId="13421">
    <w:abstractNumId w:val="13421"/>
  </w:num>
  <w:num w:numId="13422">
    <w:abstractNumId w:val="134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saveSubsetFonts/>
  <w:proofState w:spelling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283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1B1B"/>
    <w:rsid w:val="00001A24"/>
    <w:rsid w:val="00010F58"/>
    <w:rsid w:val="00014366"/>
    <w:rsid w:val="000565F3"/>
    <w:rsid w:val="000754D5"/>
    <w:rsid w:val="000E3653"/>
    <w:rsid w:val="000F6647"/>
    <w:rsid w:val="00113D27"/>
    <w:rsid w:val="0011636C"/>
    <w:rsid w:val="0012438B"/>
    <w:rsid w:val="00173988"/>
    <w:rsid w:val="001842D2"/>
    <w:rsid w:val="001F1579"/>
    <w:rsid w:val="001F6AC5"/>
    <w:rsid w:val="00201482"/>
    <w:rsid w:val="00221395"/>
    <w:rsid w:val="00270DB5"/>
    <w:rsid w:val="00292FCC"/>
    <w:rsid w:val="00294046"/>
    <w:rsid w:val="00297B85"/>
    <w:rsid w:val="002A3734"/>
    <w:rsid w:val="002B0392"/>
    <w:rsid w:val="002D0411"/>
    <w:rsid w:val="002D283B"/>
    <w:rsid w:val="00312482"/>
    <w:rsid w:val="00330EA5"/>
    <w:rsid w:val="00342EC8"/>
    <w:rsid w:val="00355493"/>
    <w:rsid w:val="00382E95"/>
    <w:rsid w:val="003D58B9"/>
    <w:rsid w:val="00481018"/>
    <w:rsid w:val="0051143E"/>
    <w:rsid w:val="00594054"/>
    <w:rsid w:val="00595B13"/>
    <w:rsid w:val="005E0FB0"/>
    <w:rsid w:val="005E2553"/>
    <w:rsid w:val="005F64A1"/>
    <w:rsid w:val="005F6E75"/>
    <w:rsid w:val="00606AB6"/>
    <w:rsid w:val="00614CDD"/>
    <w:rsid w:val="006517E1"/>
    <w:rsid w:val="00665FA1"/>
    <w:rsid w:val="006A1243"/>
    <w:rsid w:val="006B1E45"/>
    <w:rsid w:val="006D432C"/>
    <w:rsid w:val="006E1571"/>
    <w:rsid w:val="006F1130"/>
    <w:rsid w:val="006F730B"/>
    <w:rsid w:val="00721871"/>
    <w:rsid w:val="007714A9"/>
    <w:rsid w:val="007A5F9D"/>
    <w:rsid w:val="007B279A"/>
    <w:rsid w:val="007F5116"/>
    <w:rsid w:val="008102F3"/>
    <w:rsid w:val="00845016"/>
    <w:rsid w:val="0085768A"/>
    <w:rsid w:val="008600F4"/>
    <w:rsid w:val="008642AA"/>
    <w:rsid w:val="0088626F"/>
    <w:rsid w:val="008E43E1"/>
    <w:rsid w:val="008F1CE0"/>
    <w:rsid w:val="009359A3"/>
    <w:rsid w:val="00956B27"/>
    <w:rsid w:val="009D2D1F"/>
    <w:rsid w:val="009E1E86"/>
    <w:rsid w:val="00A05648"/>
    <w:rsid w:val="00A962B2"/>
    <w:rsid w:val="00AD7EE8"/>
    <w:rsid w:val="00B17A05"/>
    <w:rsid w:val="00B31D8B"/>
    <w:rsid w:val="00B46E41"/>
    <w:rsid w:val="00B65D9A"/>
    <w:rsid w:val="00BF18EA"/>
    <w:rsid w:val="00C00180"/>
    <w:rsid w:val="00C10C7C"/>
    <w:rsid w:val="00C4555F"/>
    <w:rsid w:val="00C54547"/>
    <w:rsid w:val="00CA15CC"/>
    <w:rsid w:val="00CC2880"/>
    <w:rsid w:val="00CC61BF"/>
    <w:rsid w:val="00CE55FD"/>
    <w:rsid w:val="00CE7483"/>
    <w:rsid w:val="00CF5459"/>
    <w:rsid w:val="00D7267C"/>
    <w:rsid w:val="00DA7650"/>
    <w:rsid w:val="00DD1E42"/>
    <w:rsid w:val="00E03F42"/>
    <w:rsid w:val="00E078A4"/>
    <w:rsid w:val="00E33DAD"/>
    <w:rsid w:val="00E6405C"/>
    <w:rsid w:val="00EA430F"/>
    <w:rsid w:val="00EC4ED5"/>
    <w:rsid w:val="00ED26CF"/>
    <w:rsid w:val="00F042B3"/>
    <w:rsid w:val="00F32386"/>
    <w:rsid w:val="00F43C79"/>
    <w:rsid w:val="00F7631B"/>
    <w:rsid w:val="00F91B1B"/>
    <w:rsid w:val="00F940F2"/>
    <w:rsid w:val="00FA03B1"/>
    <w:rsid w:val="00FF4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4AFD7D"/>
  <w15:chartTrackingRefBased/>
  <w15:docId w15:val="{008B5A9B-49B2-450C-B00E-EAF6986051E5}"/>
  <w:updateField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06AB6"/>
    <w:rPr>
      <w:rFonts w:ascii="HelveticaNeueLT Pro 55 Roman" w:hAnsi="HelveticaNeueLT Pro 55 Roman" w:cs="Arial"/>
    </w:rPr>
  </w:style>
  <w:style w:type="paragraph" w:styleId="Titolo1">
    <w:name w:val="heading 1"/>
    <w:next w:val="Normale"/>
    <w:link w:val="Titolo1Carattere"/>
    <w:uiPriority w:val="9"/>
    <w:qFormat/>
    <w:rsid w:val="009359A3"/>
    <w:pPr>
      <w:keepNext/>
      <w:keepLines/>
      <w:pageBreakBefore/>
      <w:numPr>
        <w:numId w:val="1"/>
      </w:numPr>
      <w:spacing w:before="240" w:after="0"/>
      <w:outlineLvl w:val="0"/>
    </w:pPr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paragraph" w:styleId="Titolo2">
    <w:name w:val="heading 2"/>
    <w:next w:val="Normale"/>
    <w:link w:val="Titolo2Carattere"/>
    <w:uiPriority w:val="9"/>
    <w:unhideWhenUsed/>
    <w:qFormat/>
    <w:rsid w:val="009359A3"/>
    <w:pPr>
      <w:keepNext/>
      <w:keepLines/>
      <w:numPr>
        <w:ilvl w:val="1"/>
        <w:numId w:val="1"/>
      </w:numPr>
      <w:shd w:val="clear" w:color="auto" w:fill="00274C"/>
      <w:spacing w:before="40" w:after="120" w:line="288" w:lineRule="auto"/>
      <w:ind w:left="578" w:hanging="578"/>
      <w:outlineLvl w:val="1"/>
    </w:pPr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F6E75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F6E75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F6E75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F6E75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F6E75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F6E75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F6E75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91B1B"/>
  </w:style>
  <w:style w:type="paragraph" w:styleId="Pidipagina">
    <w:name w:val="footer"/>
    <w:basedOn w:val="Normale"/>
    <w:link w:val="PidipaginaCarattere"/>
    <w:uiPriority w:val="99"/>
    <w:unhideWhenUsed/>
    <w:qFormat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91B1B"/>
  </w:style>
  <w:style w:type="table" w:styleId="Grigliatabella">
    <w:name w:val="Table Grid"/>
    <w:basedOn w:val="Tabellanormale"/>
    <w:uiPriority w:val="39"/>
    <w:rsid w:val="00F91B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9"/>
    <w:rsid w:val="009359A3"/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9359A3"/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  <w:shd w:val="clear" w:color="auto" w:fill="00274C"/>
    </w:rPr>
  </w:style>
  <w:style w:type="paragraph" w:styleId="Paragrafoelenco">
    <w:name w:val="List Paragraph"/>
    <w:basedOn w:val="Normale"/>
    <w:link w:val="ParagrafoelencoCarattere"/>
    <w:uiPriority w:val="34"/>
    <w:qFormat/>
    <w:rsid w:val="009D2D1F"/>
    <w:pPr>
      <w:numPr>
        <w:numId w:val="16"/>
      </w:numPr>
      <w:contextualSpacing/>
    </w:pPr>
  </w:style>
  <w:style w:type="numbering" w:customStyle="1" w:styleId="Stile1">
    <w:name w:val="Stile1"/>
    <w:uiPriority w:val="99"/>
    <w:rsid w:val="001F6AC5"/>
    <w:pPr>
      <w:numPr>
        <w:numId w:val="12"/>
      </w:numPr>
    </w:pPr>
  </w:style>
  <w:style w:type="paragraph" w:customStyle="1" w:styleId="ParagrafoElenco2">
    <w:name w:val="ParagrafoElenco2"/>
    <w:basedOn w:val="Paragrafoelenco"/>
    <w:link w:val="ParagrafoElenco2Carattere"/>
    <w:qFormat/>
    <w:rsid w:val="009D2D1F"/>
    <w:pPr>
      <w:numPr>
        <w:numId w:val="20"/>
      </w:numPr>
    </w:pPr>
  </w:style>
  <w:style w:type="character" w:styleId="Testosegnaposto">
    <w:name w:val="Placeholder Text"/>
    <w:basedOn w:val="Carpredefinitoparagrafo"/>
    <w:uiPriority w:val="99"/>
    <w:semiHidden/>
    <w:rsid w:val="00614CDD"/>
    <w:rPr>
      <w:color w:val="808080"/>
    </w:rPr>
  </w:style>
  <w:style w:type="character" w:customStyle="1" w:styleId="ParagrafoelencoCarattere">
    <w:name w:val="Paragrafo elenco Carattere"/>
    <w:basedOn w:val="Carpredefinitoparagrafo"/>
    <w:link w:val="Paragrafoelenco"/>
    <w:uiPriority w:val="34"/>
    <w:rsid w:val="009D2D1F"/>
    <w:rPr>
      <w:rFonts w:ascii="Arial" w:hAnsi="Arial" w:cs="Arial"/>
      <w:color w:val="231F20"/>
    </w:rPr>
  </w:style>
  <w:style w:type="character" w:customStyle="1" w:styleId="ParagrafoElenco2Carattere">
    <w:name w:val="ParagrafoElenco2 Carattere"/>
    <w:basedOn w:val="ParagrafoelencoCarattere"/>
    <w:link w:val="ParagrafoElenco2"/>
    <w:rsid w:val="009D2D1F"/>
    <w:rPr>
      <w:rFonts w:ascii="Arial" w:hAnsi="Arial" w:cs="Arial"/>
      <w:color w:val="231F20"/>
    </w:rPr>
  </w:style>
  <w:style w:type="paragraph" w:styleId="Titolosommario">
    <w:name w:val="TOC Heading"/>
    <w:basedOn w:val="Titolo1"/>
    <w:next w:val="Normale"/>
    <w:uiPriority w:val="39"/>
    <w:unhideWhenUsed/>
    <w:qFormat/>
    <w:rsid w:val="00DD1E42"/>
    <w:pPr>
      <w:numPr>
        <w:numId w:val="0"/>
      </w:numPr>
      <w:spacing w:after="120"/>
      <w:outlineLvl w:val="9"/>
    </w:pPr>
    <w:rPr>
      <w:caps w:val="0"/>
      <w:sz w:val="32"/>
      <w:lang w:eastAsia="it-IT"/>
    </w:rPr>
  </w:style>
  <w:style w:type="paragraph" w:styleId="Sommario1">
    <w:name w:val="toc 1"/>
    <w:next w:val="Normale"/>
    <w:autoRedefine/>
    <w:uiPriority w:val="39"/>
    <w:unhideWhenUsed/>
    <w:qFormat/>
    <w:rsid w:val="00342EC8"/>
    <w:pPr>
      <w:shd w:val="clear" w:color="auto" w:fill="00274C"/>
      <w:tabs>
        <w:tab w:val="left" w:pos="440"/>
        <w:tab w:val="right" w:leader="dot" w:pos="9628"/>
      </w:tabs>
      <w:spacing w:after="100" w:line="288" w:lineRule="auto"/>
    </w:pPr>
    <w:rPr>
      <w:rFonts w:ascii="Arial" w:hAnsi="Arial" w:cs="Arial"/>
      <w:b/>
      <w:noProof/>
      <w:color w:val="FFFFFF" w:themeColor="background1"/>
    </w:rPr>
  </w:style>
  <w:style w:type="paragraph" w:styleId="Sommario2">
    <w:name w:val="toc 2"/>
    <w:basedOn w:val="Normale"/>
    <w:next w:val="Normale"/>
    <w:autoRedefine/>
    <w:uiPriority w:val="39"/>
    <w:unhideWhenUsed/>
    <w:qFormat/>
    <w:rsid w:val="00342EC8"/>
    <w:pPr>
      <w:tabs>
        <w:tab w:val="left" w:pos="880"/>
        <w:tab w:val="right" w:leader="dot" w:pos="9628"/>
      </w:tabs>
      <w:spacing w:after="100"/>
    </w:pPr>
    <w:rPr>
      <w:b/>
      <w:i/>
      <w:noProof/>
      <w:sz w:val="20"/>
    </w:rPr>
  </w:style>
  <w:style w:type="character" w:styleId="Collegamentoipertestuale">
    <w:name w:val="Hyperlink"/>
    <w:basedOn w:val="Carpredefinitoparagrafo"/>
    <w:uiPriority w:val="99"/>
    <w:unhideWhenUsed/>
    <w:rsid w:val="00DD1E42"/>
    <w:rPr>
      <w:color w:val="0563C1" w:themeColor="hyperlink"/>
      <w:u w:val="single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F6E75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F6E75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F6E75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F6E7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F6E7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datalist">
    <w:name w:val="datalist"/>
    <w:basedOn w:val="Tabellanormale"/>
    <w:uiPriority w:val="99"/>
    <w:rsid w:val="00606AB6"/>
    <w:pPr>
      <w:spacing w:after="0" w:line="240" w:lineRule="auto"/>
    </w:pPr>
    <w:rPr>
      <w:rFonts w:ascii="HelveticaNeueLT Pro 55 Roman" w:hAnsi="HelveticaNeueLT Pro 55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81F2C"/>
      </w:tcPr>
    </w:tblStylePr>
    <w:tblStylePr w:type="nwCell">
      <w:pPr>
        <w:jc w:val="center"/>
      </w:pPr>
      <w:rPr>
        <w:color w:val="FFFFFF" w:themeColor="background1"/>
      </w:rPr>
    </w:tblStylePr>
  </w:style>
  <w:style w:type="character" w:styleId="DefaultParagraphFontPHPDOCX">
    <w:name w:val="Default Paragraph Font PHPDOCX"/>
    <w:uiPriority w:val="1"/>
    <w:semiHidden/>
    <w:unhideWhenUsed/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footer" Target="footer6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image" Target="media/image3.png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23" Type="http://schemas.openxmlformats.org/officeDocument/2006/relationships/glossaryDocument" Target="glossary/document.xml"/><Relationship Id="rId10" Type="http://schemas.openxmlformats.org/officeDocument/2006/relationships/footer" Target="footer1.xml"/><Relationship Id="rId19" Type="http://schemas.openxmlformats.org/officeDocument/2006/relationships/header" Target="header7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Relationship Id="rId22" Type="http://schemas.openxmlformats.org/officeDocument/2006/relationships/fontTable" Target="fontTable.xml"/><Relationship Id="rId163135982" Type="http://schemas.openxmlformats.org/officeDocument/2006/relationships/comments" Target="comments.xml"/><Relationship Id="rId942559773" Type="http://schemas.microsoft.com/office/2011/relationships/commentsExtended" Target="commentsExtended.xml"/><Relationship Id="rId2101677ce7b360714" Type="http://schemas.openxmlformats.org/officeDocument/2006/relationships/hyperlink" Target="https://iservice.lombardini.it/documents/Manuals/9339/e_-_oil_bath_air_clean-stop_engine.pdf" TargetMode="External"/><Relationship Id="rId2615677ce7b360f90" Type="http://schemas.openxmlformats.org/officeDocument/2006/relationships/hyperlink" Target="https://iservice.lombardini.it/documents/Manuals/9343/b_-_conn_rod-piston--flanging.pdf" TargetMode="External"/><Relationship Id="rId1045677ce7b361708" Type="http://schemas.openxmlformats.org/officeDocument/2006/relationships/hyperlink" Target="https://iservice.lombardini.it/documents/Manuals/9342/c_-_cylinder_head-rocker_-speed_gov.pdf" TargetMode="External"/><Relationship Id="rId8054677ce7b361e74" Type="http://schemas.openxmlformats.org/officeDocument/2006/relationships/hyperlink" Target="https://iservice.lombardini.it/documents/Manuals/9341/d_-_controls-lubricating_system.pdf" TargetMode="External"/><Relationship Id="rId2088677ce7b3625d5" Type="http://schemas.openxmlformats.org/officeDocument/2006/relationships/hyperlink" Target="https://iservice.lombardini.it/documents/Manuals/9340/e_-_fuel_system.pdf" TargetMode="External"/><Relationship Id="rId6812677ce7b362d6b" Type="http://schemas.openxmlformats.org/officeDocument/2006/relationships/hyperlink" Target="https://iservice.lombardini.it/documents/Manuals/9348/f_-_cooling_system-starting.pdf" TargetMode="External"/><Relationship Id="rId3903677ce7b3634fb" Type="http://schemas.openxmlformats.org/officeDocument/2006/relationships/hyperlink" Target="https://iservice.lombardini.it/documents/Manuals/9347/r_-_hood.pdf" TargetMode="External"/><Relationship Id="rId2522677ce7b363ca5" Type="http://schemas.openxmlformats.org/officeDocument/2006/relationships/hyperlink" Target="https://iservice.lombardini.it/documents/Manuals/9346/s_-_power_unit.pdf" TargetMode="External"/><Relationship Id="rId3810677ce7b3644e1" Type="http://schemas.openxmlformats.org/officeDocument/2006/relationships/hyperlink" Target="https://iservice.lombardini.it/documents/Manuals/9345/t_-_split_internal_unit.pdf" TargetMode="External"/><Relationship Id="rId8896677ce7b365283" Type="http://schemas.openxmlformats.org/officeDocument/2006/relationships/hyperlink" Target="https://iservice.lombardini.it/documents/Manuals/9344/u_-_condenser_exsternal_unit.pdf" TargetMode="External"/></Relationships>

</file>

<file path=word/_rels/footer1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2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3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4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5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6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BC39222315F430B95035C682269EC2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09FF0BB-1DF6-4236-9B58-EFEE65288D20}"/>
      </w:docPartPr>
      <w:docPartBody>
        <w:p w:rsidR="0040035A" w:rsidRDefault="00D918BF">
          <w:r w:rsidRPr="006451D6">
            <w:rPr>
              <w:rStyle w:val="Testosegnaposto"/>
            </w:rPr>
            <w:t>[Titolo]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charset w:val="00"/>
    <w:family w:val="swiss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18BF"/>
    <w:rsid w:val="001E21B4"/>
    <w:rsid w:val="001F264C"/>
    <w:rsid w:val="002011F0"/>
    <w:rsid w:val="003C1AB5"/>
    <w:rsid w:val="0040035A"/>
    <w:rsid w:val="004F194E"/>
    <w:rsid w:val="004F7FC5"/>
    <w:rsid w:val="00563554"/>
    <w:rsid w:val="006B01F0"/>
    <w:rsid w:val="00781CB4"/>
    <w:rsid w:val="007B6C39"/>
    <w:rsid w:val="007C764C"/>
    <w:rsid w:val="008113C5"/>
    <w:rsid w:val="008C4FAF"/>
    <w:rsid w:val="009C2D1B"/>
    <w:rsid w:val="009F5AA7"/>
    <w:rsid w:val="00AE30E1"/>
    <w:rsid w:val="00B151A2"/>
    <w:rsid w:val="00B8515A"/>
    <w:rsid w:val="00BB26C4"/>
    <w:rsid w:val="00C60EC8"/>
    <w:rsid w:val="00CA10A3"/>
    <w:rsid w:val="00CF1E6A"/>
    <w:rsid w:val="00D918BF"/>
    <w:rsid w:val="00DF4943"/>
    <w:rsid w:val="00EB0499"/>
    <w:rsid w:val="00EC7EE2"/>
    <w:rsid w:val="00FE5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AE30E1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A8537B-6BEC-4D6F-8B4D-0863A50B6C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250</TotalTime>
  <Pages>6</Pages>
  <Words>71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federico filippi</dc:creator>
  <cp:keywords/>
  <dc:description/>
  <cp:lastModifiedBy>federico filippi</cp:lastModifiedBy>
  <cp:revision>24</cp:revision>
  <dcterms:created xsi:type="dcterms:W3CDTF">2018-11-13T09:11:00Z</dcterms:created>
  <dcterms:modified xsi:type="dcterms:W3CDTF">2022-11-25T10:59:00Z</dcterms:modified>
</cp:coreProperties>
</file>