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408387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338274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1012424" w:name="ctxt"/>
    <w:bookmarkEnd w:id="4101242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9766413" name="name6667677dbd67d726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260677dbd67d726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7547887" name="name7663677dbd67dfdb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338677dbd67dfda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889">
    <w:multiLevelType w:val="hybridMultilevel"/>
    <w:lvl w:ilvl="0" w:tplc="29841255">
      <w:start w:val="1"/>
      <w:numFmt w:val="decimal"/>
      <w:lvlText w:val="%1."/>
      <w:lvlJc w:val="left"/>
      <w:pPr>
        <w:ind w:left="720" w:hanging="360"/>
      </w:pPr>
    </w:lvl>
    <w:lvl w:ilvl="1" w:tplc="29841255" w:tentative="1">
      <w:start w:val="1"/>
      <w:numFmt w:val="lowerLetter"/>
      <w:lvlText w:val="%2."/>
      <w:lvlJc w:val="left"/>
      <w:pPr>
        <w:ind w:left="1440" w:hanging="360"/>
      </w:pPr>
    </w:lvl>
    <w:lvl w:ilvl="2" w:tplc="29841255" w:tentative="1">
      <w:start w:val="1"/>
      <w:numFmt w:val="lowerRoman"/>
      <w:lvlText w:val="%3."/>
      <w:lvlJc w:val="right"/>
      <w:pPr>
        <w:ind w:left="2160" w:hanging="180"/>
      </w:pPr>
    </w:lvl>
    <w:lvl w:ilvl="3" w:tplc="29841255" w:tentative="1">
      <w:start w:val="1"/>
      <w:numFmt w:val="decimal"/>
      <w:lvlText w:val="%4."/>
      <w:lvlJc w:val="left"/>
      <w:pPr>
        <w:ind w:left="2880" w:hanging="360"/>
      </w:pPr>
    </w:lvl>
    <w:lvl w:ilvl="4" w:tplc="29841255" w:tentative="1">
      <w:start w:val="1"/>
      <w:numFmt w:val="lowerLetter"/>
      <w:lvlText w:val="%5."/>
      <w:lvlJc w:val="left"/>
      <w:pPr>
        <w:ind w:left="3600" w:hanging="360"/>
      </w:pPr>
    </w:lvl>
    <w:lvl w:ilvl="5" w:tplc="29841255" w:tentative="1">
      <w:start w:val="1"/>
      <w:numFmt w:val="lowerRoman"/>
      <w:lvlText w:val="%6."/>
      <w:lvlJc w:val="right"/>
      <w:pPr>
        <w:ind w:left="4320" w:hanging="180"/>
      </w:pPr>
    </w:lvl>
    <w:lvl w:ilvl="6" w:tplc="29841255" w:tentative="1">
      <w:start w:val="1"/>
      <w:numFmt w:val="decimal"/>
      <w:lvlText w:val="%7."/>
      <w:lvlJc w:val="left"/>
      <w:pPr>
        <w:ind w:left="5040" w:hanging="360"/>
      </w:pPr>
    </w:lvl>
    <w:lvl w:ilvl="7" w:tplc="29841255" w:tentative="1">
      <w:start w:val="1"/>
      <w:numFmt w:val="lowerLetter"/>
      <w:lvlText w:val="%8."/>
      <w:lvlJc w:val="left"/>
      <w:pPr>
        <w:ind w:left="5760" w:hanging="360"/>
      </w:pPr>
    </w:lvl>
    <w:lvl w:ilvl="8" w:tplc="29841255" w:tentative="1">
      <w:start w:val="1"/>
      <w:numFmt w:val="lowerRoman"/>
      <w:lvlText w:val="%9."/>
      <w:lvlJc w:val="right"/>
      <w:pPr>
        <w:ind w:left="6480" w:hanging="180"/>
      </w:pPr>
    </w:lvl>
  </w:abstractNum>
  <w:abstractNum w:abstractNumId="8888">
    <w:multiLevelType w:val="hybridMultilevel"/>
    <w:lvl w:ilvl="0" w:tplc="59997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888">
    <w:abstractNumId w:val="8888"/>
  </w:num>
  <w:num w:numId="8889">
    <w:abstractNumId w:val="88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43646316" Type="http://schemas.openxmlformats.org/officeDocument/2006/relationships/comments" Target="comments.xml"/><Relationship Id="rId582193850" Type="http://schemas.microsoft.com/office/2011/relationships/commentsExtended" Target="commentsExtended.xml"/><Relationship Id="rId53382746" Type="http://schemas.openxmlformats.org/officeDocument/2006/relationships/image" Target="media/imgrId53382746.jpg"/><Relationship Id="rId6260677dbd67d7263" Type="http://schemas.openxmlformats.org/officeDocument/2006/relationships/image" Target="media/imgrId6260677dbd67d7263.png"/><Relationship Id="rId7338677dbd67dfdad" Type="http://schemas.openxmlformats.org/officeDocument/2006/relationships/image" Target="media/imgrId7338677dbd67dfda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3382746" Type="http://schemas.openxmlformats.org/officeDocument/2006/relationships/image" Target="media/imgrId5338274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