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5907188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435880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936672" w:name="ctxt"/>
    <w:bookmarkEnd w:id="2936672"/>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4770441" name="name1460677f7f0b3c101"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283677f7f0b3c0f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2960928" name="name2148677f7f0b4282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649677f7f0b4282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405677f7f0b433a0" w:history="1">
              <w:r>
                <w:rPr>
                  <w:rStyle w:val="DefaultParagraphFontPHPDOCX"/>
                  <w:b/>
                  <w:bCs/>
                  <w:color w:val="0000FF"/>
                  <w:position w:val="-2"/>
                  <w:sz w:val="20"/>
                  <w:szCs w:val="20"/>
                  <w:u w:val="single" w:color=""/>
                </w:rPr>
                <w:t xml:space="preserve">Par. 3.2.2</w:t>
              </w:r>
            </w:hyperlink>
          </w:p>
          <w:p>
            <w:pPr>
              <w:numPr>
                <w:ilvl w:val="0"/>
                <w:numId w:val="28864"/>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7795677f7f0b439da"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8866"/>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8866"/>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8866"/>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8866"/>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7919677f7f0b4515b"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28866"/>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8866"/>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28866"/>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1819677f7f0b46086"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7468677f7f0b462cc" w:history="1"/>
          </w:p>
          <w:p>
            <w:pPr>
              <w:numPr>
                <w:ilvl w:val="0"/>
                <w:numId w:val="28866"/>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5749677f7f0b465c0"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1852677f7f0b467ea"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28866"/>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448625" name="name4231677f7f0b4cc6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751677f7f0b4cc6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8867"/>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8867"/>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8867"/>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27638699" name="name2460677f7f0b55b2e"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2515677f7f0b55b29"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34571264" name="name7988677f7f0b62c7c"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5359677f7f0b62c77"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16007284" name="name4795677f7f0b69cd0"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5836677f7f0b69cc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26747213" name="name1607677f7f0b74f15"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1610677f7f0b74f11"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342677f7f0b7591f"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747516" name="name8759677f7f0b7e8d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186677f7f0b7e8d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028677f7f0b7f2c5"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5724910" name="name8407677f7f0b852f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467677f7f0b852f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054677f7f0b862d2"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8"/>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8869"/>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8869"/>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0768048" name="name1018677f7f0b8e496"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9610677f7f0b8e49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8870"/>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8544028" name="name3875677f7f0b95fa8"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6234677f7f0b95fa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8871"/>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0801236" name="name6152677f7f0b9e621"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1893677f7f0b9e61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205677f7f0b9eeb7"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046877" name="name4248677f7f0ba755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317677f7f0ba755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488677f7f0ba819a"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28872"/>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28872"/>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8679759" name="name5849677f7f0bb037a"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9490677f7f0bb0376"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733292" name="name9057677f7f0bb7b6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692677f7f0bb7b6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862677f7f0bb8865"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80405" name="name3864677f7f0bbf50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832677f7f0bbf4f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360677f7f0bc01d2" w:history="1">
              <w:r>
                <w:rPr>
                  <w:rStyle w:val="DefaultParagraphFontPHPDOCX"/>
                  <w:b/>
                  <w:bCs/>
                  <w:color w:val="0000FF"/>
                  <w:position w:val="-2"/>
                  <w:sz w:val="20"/>
                  <w:szCs w:val="20"/>
                  <w:u w:val="single" w:color=""/>
                </w:rPr>
                <w:t xml:space="preserve">Par. 6.6 DISPOSAL and SCRAPPING</w:t>
              </w:r>
            </w:hyperlink>
          </w:p>
          <w:p>
            <w:pPr>
              <w:numPr>
                <w:ilvl w:val="0"/>
                <w:numId w:val="28873"/>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8873"/>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8873"/>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28873"/>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358380" name="name9054677f7f0bc7cd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343677f7f0bc7cd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73"/>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8873"/>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8873"/>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8873"/>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9199090" name="name1796677f7f0bd4096"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4162677f7f0bd409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73500388" name="name5516677f7f0bdd111"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3323677f7f0bdd10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259677f7f0bdd936"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367026" name="name7208677f7f0be3c6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798677f7f0be3c6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865677f7f0be477c"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874"/>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28874"/>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28874"/>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5055900" name="name5202677f7f0bee214"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5981677f7f0bee210"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28875"/>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28876"/>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8864"/>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8864"/>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876">
    <w:multiLevelType w:val="hybridMultilevel"/>
    <w:lvl w:ilvl="0" w:tplc="31714700">
      <w:start w:val="1"/>
      <w:numFmt w:val="decimal"/>
      <w:lvlText w:val="%1."/>
      <w:lvlJc w:val="left"/>
      <w:pPr>
        <w:ind w:left="720" w:hanging="360"/>
      </w:pPr>
    </w:lvl>
    <w:lvl w:ilvl="1" w:tplc="31714700" w:tentative="1">
      <w:start w:val="1"/>
      <w:numFmt w:val="lowerLetter"/>
      <w:lvlText w:val="%2."/>
      <w:lvlJc w:val="left"/>
      <w:pPr>
        <w:ind w:left="1440" w:hanging="360"/>
      </w:pPr>
    </w:lvl>
    <w:lvl w:ilvl="2" w:tplc="31714700" w:tentative="1">
      <w:start w:val="1"/>
      <w:numFmt w:val="lowerRoman"/>
      <w:lvlText w:val="%3."/>
      <w:lvlJc w:val="right"/>
      <w:pPr>
        <w:ind w:left="2160" w:hanging="180"/>
      </w:pPr>
    </w:lvl>
    <w:lvl w:ilvl="3" w:tplc="31714700" w:tentative="1">
      <w:start w:val="1"/>
      <w:numFmt w:val="decimal"/>
      <w:lvlText w:val="%4."/>
      <w:lvlJc w:val="left"/>
      <w:pPr>
        <w:ind w:left="2880" w:hanging="360"/>
      </w:pPr>
    </w:lvl>
    <w:lvl w:ilvl="4" w:tplc="31714700" w:tentative="1">
      <w:start w:val="1"/>
      <w:numFmt w:val="lowerLetter"/>
      <w:lvlText w:val="%5."/>
      <w:lvlJc w:val="left"/>
      <w:pPr>
        <w:ind w:left="3600" w:hanging="360"/>
      </w:pPr>
    </w:lvl>
    <w:lvl w:ilvl="5" w:tplc="31714700" w:tentative="1">
      <w:start w:val="1"/>
      <w:numFmt w:val="lowerRoman"/>
      <w:lvlText w:val="%6."/>
      <w:lvlJc w:val="right"/>
      <w:pPr>
        <w:ind w:left="4320" w:hanging="180"/>
      </w:pPr>
    </w:lvl>
    <w:lvl w:ilvl="6" w:tplc="31714700" w:tentative="1">
      <w:start w:val="1"/>
      <w:numFmt w:val="decimal"/>
      <w:lvlText w:val="%7."/>
      <w:lvlJc w:val="left"/>
      <w:pPr>
        <w:ind w:left="5040" w:hanging="360"/>
      </w:pPr>
    </w:lvl>
    <w:lvl w:ilvl="7" w:tplc="31714700" w:tentative="1">
      <w:start w:val="1"/>
      <w:numFmt w:val="lowerLetter"/>
      <w:lvlText w:val="%8."/>
      <w:lvlJc w:val="left"/>
      <w:pPr>
        <w:ind w:left="5760" w:hanging="360"/>
      </w:pPr>
    </w:lvl>
    <w:lvl w:ilvl="8" w:tplc="31714700" w:tentative="1">
      <w:start w:val="1"/>
      <w:numFmt w:val="lowerRoman"/>
      <w:lvlText w:val="%9."/>
      <w:lvlJc w:val="right"/>
      <w:pPr>
        <w:ind w:left="6480" w:hanging="180"/>
      </w:pPr>
    </w:lvl>
  </w:abstractNum>
  <w:abstractNum w:abstractNumId="28875">
    <w:multiLevelType w:val="hybridMultilevel"/>
    <w:lvl w:ilvl="0" w:tplc="63668418">
      <w:start w:val="1"/>
      <w:numFmt w:val="decimal"/>
      <w:lvlText w:val="%1."/>
      <w:lvlJc w:val="left"/>
      <w:pPr>
        <w:ind w:left="720" w:hanging="360"/>
      </w:pPr>
    </w:lvl>
    <w:lvl w:ilvl="1" w:tplc="63668418" w:tentative="1">
      <w:start w:val="1"/>
      <w:numFmt w:val="lowerLetter"/>
      <w:lvlText w:val="%2."/>
      <w:lvlJc w:val="left"/>
      <w:pPr>
        <w:ind w:left="1440" w:hanging="360"/>
      </w:pPr>
    </w:lvl>
    <w:lvl w:ilvl="2" w:tplc="63668418" w:tentative="1">
      <w:start w:val="1"/>
      <w:numFmt w:val="lowerRoman"/>
      <w:lvlText w:val="%3."/>
      <w:lvlJc w:val="right"/>
      <w:pPr>
        <w:ind w:left="2160" w:hanging="180"/>
      </w:pPr>
    </w:lvl>
    <w:lvl w:ilvl="3" w:tplc="63668418" w:tentative="1">
      <w:start w:val="1"/>
      <w:numFmt w:val="decimal"/>
      <w:lvlText w:val="%4."/>
      <w:lvlJc w:val="left"/>
      <w:pPr>
        <w:ind w:left="2880" w:hanging="360"/>
      </w:pPr>
    </w:lvl>
    <w:lvl w:ilvl="4" w:tplc="63668418" w:tentative="1">
      <w:start w:val="1"/>
      <w:numFmt w:val="lowerLetter"/>
      <w:lvlText w:val="%5."/>
      <w:lvlJc w:val="left"/>
      <w:pPr>
        <w:ind w:left="3600" w:hanging="360"/>
      </w:pPr>
    </w:lvl>
    <w:lvl w:ilvl="5" w:tplc="63668418" w:tentative="1">
      <w:start w:val="1"/>
      <w:numFmt w:val="lowerRoman"/>
      <w:lvlText w:val="%6."/>
      <w:lvlJc w:val="right"/>
      <w:pPr>
        <w:ind w:left="4320" w:hanging="180"/>
      </w:pPr>
    </w:lvl>
    <w:lvl w:ilvl="6" w:tplc="63668418" w:tentative="1">
      <w:start w:val="1"/>
      <w:numFmt w:val="decimal"/>
      <w:lvlText w:val="%7."/>
      <w:lvlJc w:val="left"/>
      <w:pPr>
        <w:ind w:left="5040" w:hanging="360"/>
      </w:pPr>
    </w:lvl>
    <w:lvl w:ilvl="7" w:tplc="63668418" w:tentative="1">
      <w:start w:val="1"/>
      <w:numFmt w:val="lowerLetter"/>
      <w:lvlText w:val="%8."/>
      <w:lvlJc w:val="left"/>
      <w:pPr>
        <w:ind w:left="5760" w:hanging="360"/>
      </w:pPr>
    </w:lvl>
    <w:lvl w:ilvl="8" w:tplc="63668418" w:tentative="1">
      <w:start w:val="1"/>
      <w:numFmt w:val="lowerRoman"/>
      <w:lvlText w:val="%9."/>
      <w:lvlJc w:val="right"/>
      <w:pPr>
        <w:ind w:left="6480" w:hanging="180"/>
      </w:pPr>
    </w:lvl>
  </w:abstractNum>
  <w:abstractNum w:abstractNumId="28874">
    <w:multiLevelType w:val="hybridMultilevel"/>
    <w:lvl w:ilvl="0" w:tplc="59791970">
      <w:start w:val="1"/>
      <w:numFmt w:val="decimal"/>
      <w:lvlText w:val="%1."/>
      <w:lvlJc w:val="left"/>
      <w:pPr>
        <w:ind w:left="720" w:hanging="360"/>
      </w:pPr>
    </w:lvl>
    <w:lvl w:ilvl="1" w:tplc="59791970" w:tentative="1">
      <w:start w:val="1"/>
      <w:numFmt w:val="lowerLetter"/>
      <w:lvlText w:val="%2."/>
      <w:lvlJc w:val="left"/>
      <w:pPr>
        <w:ind w:left="1440" w:hanging="360"/>
      </w:pPr>
    </w:lvl>
    <w:lvl w:ilvl="2" w:tplc="59791970" w:tentative="1">
      <w:start w:val="1"/>
      <w:numFmt w:val="lowerRoman"/>
      <w:lvlText w:val="%3."/>
      <w:lvlJc w:val="right"/>
      <w:pPr>
        <w:ind w:left="2160" w:hanging="180"/>
      </w:pPr>
    </w:lvl>
    <w:lvl w:ilvl="3" w:tplc="59791970" w:tentative="1">
      <w:start w:val="1"/>
      <w:numFmt w:val="decimal"/>
      <w:lvlText w:val="%4."/>
      <w:lvlJc w:val="left"/>
      <w:pPr>
        <w:ind w:left="2880" w:hanging="360"/>
      </w:pPr>
    </w:lvl>
    <w:lvl w:ilvl="4" w:tplc="59791970" w:tentative="1">
      <w:start w:val="1"/>
      <w:numFmt w:val="lowerLetter"/>
      <w:lvlText w:val="%5."/>
      <w:lvlJc w:val="left"/>
      <w:pPr>
        <w:ind w:left="3600" w:hanging="360"/>
      </w:pPr>
    </w:lvl>
    <w:lvl w:ilvl="5" w:tplc="59791970" w:tentative="1">
      <w:start w:val="1"/>
      <w:numFmt w:val="lowerRoman"/>
      <w:lvlText w:val="%6."/>
      <w:lvlJc w:val="right"/>
      <w:pPr>
        <w:ind w:left="4320" w:hanging="180"/>
      </w:pPr>
    </w:lvl>
    <w:lvl w:ilvl="6" w:tplc="59791970" w:tentative="1">
      <w:start w:val="1"/>
      <w:numFmt w:val="decimal"/>
      <w:lvlText w:val="%7."/>
      <w:lvlJc w:val="left"/>
      <w:pPr>
        <w:ind w:left="5040" w:hanging="360"/>
      </w:pPr>
    </w:lvl>
    <w:lvl w:ilvl="7" w:tplc="59791970" w:tentative="1">
      <w:start w:val="1"/>
      <w:numFmt w:val="lowerLetter"/>
      <w:lvlText w:val="%8."/>
      <w:lvlJc w:val="left"/>
      <w:pPr>
        <w:ind w:left="5760" w:hanging="360"/>
      </w:pPr>
    </w:lvl>
    <w:lvl w:ilvl="8" w:tplc="59791970" w:tentative="1">
      <w:start w:val="1"/>
      <w:numFmt w:val="lowerRoman"/>
      <w:lvlText w:val="%9."/>
      <w:lvlJc w:val="right"/>
      <w:pPr>
        <w:ind w:left="6480" w:hanging="180"/>
      </w:pPr>
    </w:lvl>
  </w:abstractNum>
  <w:abstractNum w:abstractNumId="28873">
    <w:multiLevelType w:val="hybridMultilevel"/>
    <w:lvl w:ilvl="0" w:tplc="48043827">
      <w:start w:val="1"/>
      <w:numFmt w:val="decimal"/>
      <w:lvlText w:val="%1."/>
      <w:lvlJc w:val="left"/>
      <w:pPr>
        <w:ind w:left="720" w:hanging="360"/>
      </w:pPr>
    </w:lvl>
    <w:lvl w:ilvl="1" w:tplc="48043827" w:tentative="1">
      <w:start w:val="1"/>
      <w:numFmt w:val="lowerLetter"/>
      <w:lvlText w:val="%2."/>
      <w:lvlJc w:val="left"/>
      <w:pPr>
        <w:ind w:left="1440" w:hanging="360"/>
      </w:pPr>
    </w:lvl>
    <w:lvl w:ilvl="2" w:tplc="48043827" w:tentative="1">
      <w:start w:val="1"/>
      <w:numFmt w:val="lowerRoman"/>
      <w:lvlText w:val="%3."/>
      <w:lvlJc w:val="right"/>
      <w:pPr>
        <w:ind w:left="2160" w:hanging="180"/>
      </w:pPr>
    </w:lvl>
    <w:lvl w:ilvl="3" w:tplc="48043827" w:tentative="1">
      <w:start w:val="1"/>
      <w:numFmt w:val="decimal"/>
      <w:lvlText w:val="%4."/>
      <w:lvlJc w:val="left"/>
      <w:pPr>
        <w:ind w:left="2880" w:hanging="360"/>
      </w:pPr>
    </w:lvl>
    <w:lvl w:ilvl="4" w:tplc="48043827" w:tentative="1">
      <w:start w:val="1"/>
      <w:numFmt w:val="lowerLetter"/>
      <w:lvlText w:val="%5."/>
      <w:lvlJc w:val="left"/>
      <w:pPr>
        <w:ind w:left="3600" w:hanging="360"/>
      </w:pPr>
    </w:lvl>
    <w:lvl w:ilvl="5" w:tplc="48043827" w:tentative="1">
      <w:start w:val="1"/>
      <w:numFmt w:val="lowerRoman"/>
      <w:lvlText w:val="%6."/>
      <w:lvlJc w:val="right"/>
      <w:pPr>
        <w:ind w:left="4320" w:hanging="180"/>
      </w:pPr>
    </w:lvl>
    <w:lvl w:ilvl="6" w:tplc="48043827" w:tentative="1">
      <w:start w:val="1"/>
      <w:numFmt w:val="decimal"/>
      <w:lvlText w:val="%7."/>
      <w:lvlJc w:val="left"/>
      <w:pPr>
        <w:ind w:left="5040" w:hanging="360"/>
      </w:pPr>
    </w:lvl>
    <w:lvl w:ilvl="7" w:tplc="48043827" w:tentative="1">
      <w:start w:val="1"/>
      <w:numFmt w:val="lowerLetter"/>
      <w:lvlText w:val="%8."/>
      <w:lvlJc w:val="left"/>
      <w:pPr>
        <w:ind w:left="5760" w:hanging="360"/>
      </w:pPr>
    </w:lvl>
    <w:lvl w:ilvl="8" w:tplc="48043827" w:tentative="1">
      <w:start w:val="1"/>
      <w:numFmt w:val="lowerRoman"/>
      <w:lvlText w:val="%9."/>
      <w:lvlJc w:val="right"/>
      <w:pPr>
        <w:ind w:left="6480" w:hanging="180"/>
      </w:pPr>
    </w:lvl>
  </w:abstractNum>
  <w:abstractNum w:abstractNumId="28872">
    <w:multiLevelType w:val="hybridMultilevel"/>
    <w:lvl w:ilvl="0" w:tplc="26603914">
      <w:start w:val="1"/>
      <w:numFmt w:val="decimal"/>
      <w:lvlText w:val="%1."/>
      <w:lvlJc w:val="left"/>
      <w:pPr>
        <w:ind w:left="720" w:hanging="360"/>
      </w:pPr>
    </w:lvl>
    <w:lvl w:ilvl="1" w:tplc="26603914" w:tentative="1">
      <w:start w:val="1"/>
      <w:numFmt w:val="lowerLetter"/>
      <w:lvlText w:val="%2."/>
      <w:lvlJc w:val="left"/>
      <w:pPr>
        <w:ind w:left="1440" w:hanging="360"/>
      </w:pPr>
    </w:lvl>
    <w:lvl w:ilvl="2" w:tplc="26603914" w:tentative="1">
      <w:start w:val="1"/>
      <w:numFmt w:val="lowerRoman"/>
      <w:lvlText w:val="%3."/>
      <w:lvlJc w:val="right"/>
      <w:pPr>
        <w:ind w:left="2160" w:hanging="180"/>
      </w:pPr>
    </w:lvl>
    <w:lvl w:ilvl="3" w:tplc="26603914" w:tentative="1">
      <w:start w:val="1"/>
      <w:numFmt w:val="decimal"/>
      <w:lvlText w:val="%4."/>
      <w:lvlJc w:val="left"/>
      <w:pPr>
        <w:ind w:left="2880" w:hanging="360"/>
      </w:pPr>
    </w:lvl>
    <w:lvl w:ilvl="4" w:tplc="26603914" w:tentative="1">
      <w:start w:val="1"/>
      <w:numFmt w:val="lowerLetter"/>
      <w:lvlText w:val="%5."/>
      <w:lvlJc w:val="left"/>
      <w:pPr>
        <w:ind w:left="3600" w:hanging="360"/>
      </w:pPr>
    </w:lvl>
    <w:lvl w:ilvl="5" w:tplc="26603914" w:tentative="1">
      <w:start w:val="1"/>
      <w:numFmt w:val="lowerRoman"/>
      <w:lvlText w:val="%6."/>
      <w:lvlJc w:val="right"/>
      <w:pPr>
        <w:ind w:left="4320" w:hanging="180"/>
      </w:pPr>
    </w:lvl>
    <w:lvl w:ilvl="6" w:tplc="26603914" w:tentative="1">
      <w:start w:val="1"/>
      <w:numFmt w:val="decimal"/>
      <w:lvlText w:val="%7."/>
      <w:lvlJc w:val="left"/>
      <w:pPr>
        <w:ind w:left="5040" w:hanging="360"/>
      </w:pPr>
    </w:lvl>
    <w:lvl w:ilvl="7" w:tplc="26603914" w:tentative="1">
      <w:start w:val="1"/>
      <w:numFmt w:val="lowerLetter"/>
      <w:lvlText w:val="%8."/>
      <w:lvlJc w:val="left"/>
      <w:pPr>
        <w:ind w:left="5760" w:hanging="360"/>
      </w:pPr>
    </w:lvl>
    <w:lvl w:ilvl="8" w:tplc="26603914" w:tentative="1">
      <w:start w:val="1"/>
      <w:numFmt w:val="lowerRoman"/>
      <w:lvlText w:val="%9."/>
      <w:lvlJc w:val="right"/>
      <w:pPr>
        <w:ind w:left="6480" w:hanging="180"/>
      </w:pPr>
    </w:lvl>
  </w:abstractNum>
  <w:abstractNum w:abstractNumId="28871">
    <w:multiLevelType w:val="hybridMultilevel"/>
    <w:lvl w:ilvl="0" w:tplc="55299152">
      <w:start w:val="1"/>
      <w:numFmt w:val="decimal"/>
      <w:lvlText w:val="%1."/>
      <w:lvlJc w:val="left"/>
      <w:pPr>
        <w:ind w:left="720" w:hanging="360"/>
      </w:pPr>
    </w:lvl>
    <w:lvl w:ilvl="1" w:tplc="55299152" w:tentative="1">
      <w:start w:val="1"/>
      <w:numFmt w:val="lowerLetter"/>
      <w:lvlText w:val="%2."/>
      <w:lvlJc w:val="left"/>
      <w:pPr>
        <w:ind w:left="1440" w:hanging="360"/>
      </w:pPr>
    </w:lvl>
    <w:lvl w:ilvl="2" w:tplc="55299152" w:tentative="1">
      <w:start w:val="1"/>
      <w:numFmt w:val="lowerRoman"/>
      <w:lvlText w:val="%3."/>
      <w:lvlJc w:val="right"/>
      <w:pPr>
        <w:ind w:left="2160" w:hanging="180"/>
      </w:pPr>
    </w:lvl>
    <w:lvl w:ilvl="3" w:tplc="55299152" w:tentative="1">
      <w:start w:val="1"/>
      <w:numFmt w:val="decimal"/>
      <w:lvlText w:val="%4."/>
      <w:lvlJc w:val="left"/>
      <w:pPr>
        <w:ind w:left="2880" w:hanging="360"/>
      </w:pPr>
    </w:lvl>
    <w:lvl w:ilvl="4" w:tplc="55299152" w:tentative="1">
      <w:start w:val="1"/>
      <w:numFmt w:val="lowerLetter"/>
      <w:lvlText w:val="%5."/>
      <w:lvlJc w:val="left"/>
      <w:pPr>
        <w:ind w:left="3600" w:hanging="360"/>
      </w:pPr>
    </w:lvl>
    <w:lvl w:ilvl="5" w:tplc="55299152" w:tentative="1">
      <w:start w:val="1"/>
      <w:numFmt w:val="lowerRoman"/>
      <w:lvlText w:val="%6."/>
      <w:lvlJc w:val="right"/>
      <w:pPr>
        <w:ind w:left="4320" w:hanging="180"/>
      </w:pPr>
    </w:lvl>
    <w:lvl w:ilvl="6" w:tplc="55299152" w:tentative="1">
      <w:start w:val="1"/>
      <w:numFmt w:val="decimal"/>
      <w:lvlText w:val="%7."/>
      <w:lvlJc w:val="left"/>
      <w:pPr>
        <w:ind w:left="5040" w:hanging="360"/>
      </w:pPr>
    </w:lvl>
    <w:lvl w:ilvl="7" w:tplc="55299152" w:tentative="1">
      <w:start w:val="1"/>
      <w:numFmt w:val="lowerLetter"/>
      <w:lvlText w:val="%8."/>
      <w:lvlJc w:val="left"/>
      <w:pPr>
        <w:ind w:left="5760" w:hanging="360"/>
      </w:pPr>
    </w:lvl>
    <w:lvl w:ilvl="8" w:tplc="55299152" w:tentative="1">
      <w:start w:val="1"/>
      <w:numFmt w:val="lowerRoman"/>
      <w:lvlText w:val="%9."/>
      <w:lvlJc w:val="right"/>
      <w:pPr>
        <w:ind w:left="6480" w:hanging="180"/>
      </w:pPr>
    </w:lvl>
  </w:abstractNum>
  <w:abstractNum w:abstractNumId="28870">
    <w:multiLevelType w:val="hybridMultilevel"/>
    <w:lvl w:ilvl="0" w:tplc="89929016">
      <w:start w:val="1"/>
      <w:numFmt w:val="decimal"/>
      <w:lvlText w:val="%1."/>
      <w:lvlJc w:val="left"/>
      <w:pPr>
        <w:ind w:left="720" w:hanging="360"/>
      </w:pPr>
    </w:lvl>
    <w:lvl w:ilvl="1" w:tplc="89929016" w:tentative="1">
      <w:start w:val="1"/>
      <w:numFmt w:val="lowerLetter"/>
      <w:lvlText w:val="%2."/>
      <w:lvlJc w:val="left"/>
      <w:pPr>
        <w:ind w:left="1440" w:hanging="360"/>
      </w:pPr>
    </w:lvl>
    <w:lvl w:ilvl="2" w:tplc="89929016" w:tentative="1">
      <w:start w:val="1"/>
      <w:numFmt w:val="lowerRoman"/>
      <w:lvlText w:val="%3."/>
      <w:lvlJc w:val="right"/>
      <w:pPr>
        <w:ind w:left="2160" w:hanging="180"/>
      </w:pPr>
    </w:lvl>
    <w:lvl w:ilvl="3" w:tplc="89929016" w:tentative="1">
      <w:start w:val="1"/>
      <w:numFmt w:val="decimal"/>
      <w:lvlText w:val="%4."/>
      <w:lvlJc w:val="left"/>
      <w:pPr>
        <w:ind w:left="2880" w:hanging="360"/>
      </w:pPr>
    </w:lvl>
    <w:lvl w:ilvl="4" w:tplc="89929016" w:tentative="1">
      <w:start w:val="1"/>
      <w:numFmt w:val="lowerLetter"/>
      <w:lvlText w:val="%5."/>
      <w:lvlJc w:val="left"/>
      <w:pPr>
        <w:ind w:left="3600" w:hanging="360"/>
      </w:pPr>
    </w:lvl>
    <w:lvl w:ilvl="5" w:tplc="89929016" w:tentative="1">
      <w:start w:val="1"/>
      <w:numFmt w:val="lowerRoman"/>
      <w:lvlText w:val="%6."/>
      <w:lvlJc w:val="right"/>
      <w:pPr>
        <w:ind w:left="4320" w:hanging="180"/>
      </w:pPr>
    </w:lvl>
    <w:lvl w:ilvl="6" w:tplc="89929016" w:tentative="1">
      <w:start w:val="1"/>
      <w:numFmt w:val="decimal"/>
      <w:lvlText w:val="%7."/>
      <w:lvlJc w:val="left"/>
      <w:pPr>
        <w:ind w:left="5040" w:hanging="360"/>
      </w:pPr>
    </w:lvl>
    <w:lvl w:ilvl="7" w:tplc="89929016" w:tentative="1">
      <w:start w:val="1"/>
      <w:numFmt w:val="lowerLetter"/>
      <w:lvlText w:val="%8."/>
      <w:lvlJc w:val="left"/>
      <w:pPr>
        <w:ind w:left="5760" w:hanging="360"/>
      </w:pPr>
    </w:lvl>
    <w:lvl w:ilvl="8" w:tplc="89929016" w:tentative="1">
      <w:start w:val="1"/>
      <w:numFmt w:val="lowerRoman"/>
      <w:lvlText w:val="%9."/>
      <w:lvlJc w:val="right"/>
      <w:pPr>
        <w:ind w:left="6480" w:hanging="180"/>
      </w:pPr>
    </w:lvl>
  </w:abstractNum>
  <w:abstractNum w:abstractNumId="28869">
    <w:multiLevelType w:val="hybridMultilevel"/>
    <w:lvl w:ilvl="0" w:tplc="34762557">
      <w:start w:val="1"/>
      <w:numFmt w:val="decimal"/>
      <w:lvlText w:val="%1."/>
      <w:lvlJc w:val="left"/>
      <w:pPr>
        <w:ind w:left="720" w:hanging="360"/>
      </w:pPr>
    </w:lvl>
    <w:lvl w:ilvl="1" w:tplc="34762557" w:tentative="1">
      <w:start w:val="1"/>
      <w:numFmt w:val="lowerLetter"/>
      <w:lvlText w:val="%2."/>
      <w:lvlJc w:val="left"/>
      <w:pPr>
        <w:ind w:left="1440" w:hanging="360"/>
      </w:pPr>
    </w:lvl>
    <w:lvl w:ilvl="2" w:tplc="34762557" w:tentative="1">
      <w:start w:val="1"/>
      <w:numFmt w:val="lowerRoman"/>
      <w:lvlText w:val="%3."/>
      <w:lvlJc w:val="right"/>
      <w:pPr>
        <w:ind w:left="2160" w:hanging="180"/>
      </w:pPr>
    </w:lvl>
    <w:lvl w:ilvl="3" w:tplc="34762557" w:tentative="1">
      <w:start w:val="1"/>
      <w:numFmt w:val="decimal"/>
      <w:lvlText w:val="%4."/>
      <w:lvlJc w:val="left"/>
      <w:pPr>
        <w:ind w:left="2880" w:hanging="360"/>
      </w:pPr>
    </w:lvl>
    <w:lvl w:ilvl="4" w:tplc="34762557" w:tentative="1">
      <w:start w:val="1"/>
      <w:numFmt w:val="lowerLetter"/>
      <w:lvlText w:val="%5."/>
      <w:lvlJc w:val="left"/>
      <w:pPr>
        <w:ind w:left="3600" w:hanging="360"/>
      </w:pPr>
    </w:lvl>
    <w:lvl w:ilvl="5" w:tplc="34762557" w:tentative="1">
      <w:start w:val="1"/>
      <w:numFmt w:val="lowerRoman"/>
      <w:lvlText w:val="%6."/>
      <w:lvlJc w:val="right"/>
      <w:pPr>
        <w:ind w:left="4320" w:hanging="180"/>
      </w:pPr>
    </w:lvl>
    <w:lvl w:ilvl="6" w:tplc="34762557" w:tentative="1">
      <w:start w:val="1"/>
      <w:numFmt w:val="decimal"/>
      <w:lvlText w:val="%7."/>
      <w:lvlJc w:val="left"/>
      <w:pPr>
        <w:ind w:left="5040" w:hanging="360"/>
      </w:pPr>
    </w:lvl>
    <w:lvl w:ilvl="7" w:tplc="34762557" w:tentative="1">
      <w:start w:val="1"/>
      <w:numFmt w:val="lowerLetter"/>
      <w:lvlText w:val="%8."/>
      <w:lvlJc w:val="left"/>
      <w:pPr>
        <w:ind w:left="5760" w:hanging="360"/>
      </w:pPr>
    </w:lvl>
    <w:lvl w:ilvl="8" w:tplc="34762557" w:tentative="1">
      <w:start w:val="1"/>
      <w:numFmt w:val="lowerRoman"/>
      <w:lvlText w:val="%9."/>
      <w:lvlJc w:val="right"/>
      <w:pPr>
        <w:ind w:left="6480" w:hanging="180"/>
      </w:pPr>
    </w:lvl>
  </w:abstractNum>
  <w:abstractNum w:abstractNumId="28868">
    <w:multiLevelType w:val="hybridMultilevel"/>
    <w:lvl w:ilvl="0" w:tplc="46923847">
      <w:start w:val="1"/>
      <w:numFmt w:val="decimal"/>
      <w:lvlText w:val="%1."/>
      <w:lvlJc w:val="left"/>
      <w:pPr>
        <w:ind w:left="720" w:hanging="360"/>
      </w:pPr>
    </w:lvl>
    <w:lvl w:ilvl="1" w:tplc="46923847" w:tentative="1">
      <w:start w:val="1"/>
      <w:numFmt w:val="lowerLetter"/>
      <w:lvlText w:val="%2."/>
      <w:lvlJc w:val="left"/>
      <w:pPr>
        <w:ind w:left="1440" w:hanging="360"/>
      </w:pPr>
    </w:lvl>
    <w:lvl w:ilvl="2" w:tplc="46923847" w:tentative="1">
      <w:start w:val="1"/>
      <w:numFmt w:val="lowerRoman"/>
      <w:lvlText w:val="%3."/>
      <w:lvlJc w:val="right"/>
      <w:pPr>
        <w:ind w:left="2160" w:hanging="180"/>
      </w:pPr>
    </w:lvl>
    <w:lvl w:ilvl="3" w:tplc="46923847" w:tentative="1">
      <w:start w:val="1"/>
      <w:numFmt w:val="decimal"/>
      <w:lvlText w:val="%4."/>
      <w:lvlJc w:val="left"/>
      <w:pPr>
        <w:ind w:left="2880" w:hanging="360"/>
      </w:pPr>
    </w:lvl>
    <w:lvl w:ilvl="4" w:tplc="46923847" w:tentative="1">
      <w:start w:val="1"/>
      <w:numFmt w:val="lowerLetter"/>
      <w:lvlText w:val="%5."/>
      <w:lvlJc w:val="left"/>
      <w:pPr>
        <w:ind w:left="3600" w:hanging="360"/>
      </w:pPr>
    </w:lvl>
    <w:lvl w:ilvl="5" w:tplc="46923847" w:tentative="1">
      <w:start w:val="1"/>
      <w:numFmt w:val="lowerRoman"/>
      <w:lvlText w:val="%6."/>
      <w:lvlJc w:val="right"/>
      <w:pPr>
        <w:ind w:left="4320" w:hanging="180"/>
      </w:pPr>
    </w:lvl>
    <w:lvl w:ilvl="6" w:tplc="46923847" w:tentative="1">
      <w:start w:val="1"/>
      <w:numFmt w:val="decimal"/>
      <w:lvlText w:val="%7."/>
      <w:lvlJc w:val="left"/>
      <w:pPr>
        <w:ind w:left="5040" w:hanging="360"/>
      </w:pPr>
    </w:lvl>
    <w:lvl w:ilvl="7" w:tplc="46923847" w:tentative="1">
      <w:start w:val="1"/>
      <w:numFmt w:val="lowerLetter"/>
      <w:lvlText w:val="%8."/>
      <w:lvlJc w:val="left"/>
      <w:pPr>
        <w:ind w:left="5760" w:hanging="360"/>
      </w:pPr>
    </w:lvl>
    <w:lvl w:ilvl="8" w:tplc="46923847" w:tentative="1">
      <w:start w:val="1"/>
      <w:numFmt w:val="lowerRoman"/>
      <w:lvlText w:val="%9."/>
      <w:lvlJc w:val="right"/>
      <w:pPr>
        <w:ind w:left="6480" w:hanging="180"/>
      </w:pPr>
    </w:lvl>
  </w:abstractNum>
  <w:abstractNum w:abstractNumId="28867">
    <w:multiLevelType w:val="hybridMultilevel"/>
    <w:lvl w:ilvl="0" w:tplc="20842869">
      <w:start w:val="1"/>
      <w:numFmt w:val="decimal"/>
      <w:lvlText w:val="%1."/>
      <w:lvlJc w:val="left"/>
      <w:pPr>
        <w:ind w:left="720" w:hanging="360"/>
      </w:pPr>
    </w:lvl>
    <w:lvl w:ilvl="1" w:tplc="20842869" w:tentative="1">
      <w:start w:val="1"/>
      <w:numFmt w:val="lowerLetter"/>
      <w:lvlText w:val="%2."/>
      <w:lvlJc w:val="left"/>
      <w:pPr>
        <w:ind w:left="1440" w:hanging="360"/>
      </w:pPr>
    </w:lvl>
    <w:lvl w:ilvl="2" w:tplc="20842869" w:tentative="1">
      <w:start w:val="1"/>
      <w:numFmt w:val="lowerRoman"/>
      <w:lvlText w:val="%3."/>
      <w:lvlJc w:val="right"/>
      <w:pPr>
        <w:ind w:left="2160" w:hanging="180"/>
      </w:pPr>
    </w:lvl>
    <w:lvl w:ilvl="3" w:tplc="20842869" w:tentative="1">
      <w:start w:val="1"/>
      <w:numFmt w:val="decimal"/>
      <w:lvlText w:val="%4."/>
      <w:lvlJc w:val="left"/>
      <w:pPr>
        <w:ind w:left="2880" w:hanging="360"/>
      </w:pPr>
    </w:lvl>
    <w:lvl w:ilvl="4" w:tplc="20842869" w:tentative="1">
      <w:start w:val="1"/>
      <w:numFmt w:val="lowerLetter"/>
      <w:lvlText w:val="%5."/>
      <w:lvlJc w:val="left"/>
      <w:pPr>
        <w:ind w:left="3600" w:hanging="360"/>
      </w:pPr>
    </w:lvl>
    <w:lvl w:ilvl="5" w:tplc="20842869" w:tentative="1">
      <w:start w:val="1"/>
      <w:numFmt w:val="lowerRoman"/>
      <w:lvlText w:val="%6."/>
      <w:lvlJc w:val="right"/>
      <w:pPr>
        <w:ind w:left="4320" w:hanging="180"/>
      </w:pPr>
    </w:lvl>
    <w:lvl w:ilvl="6" w:tplc="20842869" w:tentative="1">
      <w:start w:val="1"/>
      <w:numFmt w:val="decimal"/>
      <w:lvlText w:val="%7."/>
      <w:lvlJc w:val="left"/>
      <w:pPr>
        <w:ind w:left="5040" w:hanging="360"/>
      </w:pPr>
    </w:lvl>
    <w:lvl w:ilvl="7" w:tplc="20842869" w:tentative="1">
      <w:start w:val="1"/>
      <w:numFmt w:val="lowerLetter"/>
      <w:lvlText w:val="%8."/>
      <w:lvlJc w:val="left"/>
      <w:pPr>
        <w:ind w:left="5760" w:hanging="360"/>
      </w:pPr>
    </w:lvl>
    <w:lvl w:ilvl="8" w:tplc="20842869" w:tentative="1">
      <w:start w:val="1"/>
      <w:numFmt w:val="lowerRoman"/>
      <w:lvlText w:val="%9."/>
      <w:lvlJc w:val="right"/>
      <w:pPr>
        <w:ind w:left="6480" w:hanging="180"/>
      </w:pPr>
    </w:lvl>
  </w:abstractNum>
  <w:abstractNum w:abstractNumId="28866">
    <w:multiLevelType w:val="hybridMultilevel"/>
    <w:lvl w:ilvl="0" w:tplc="12882707">
      <w:start w:val="1"/>
      <w:numFmt w:val="decimal"/>
      <w:lvlText w:val="%1."/>
      <w:lvlJc w:val="left"/>
      <w:pPr>
        <w:ind w:left="720" w:hanging="360"/>
      </w:pPr>
    </w:lvl>
    <w:lvl w:ilvl="1" w:tplc="12882707" w:tentative="1">
      <w:start w:val="1"/>
      <w:numFmt w:val="lowerLetter"/>
      <w:lvlText w:val="%2."/>
      <w:lvlJc w:val="left"/>
      <w:pPr>
        <w:ind w:left="1440" w:hanging="360"/>
      </w:pPr>
    </w:lvl>
    <w:lvl w:ilvl="2" w:tplc="12882707" w:tentative="1">
      <w:start w:val="1"/>
      <w:numFmt w:val="lowerRoman"/>
      <w:lvlText w:val="%3."/>
      <w:lvlJc w:val="right"/>
      <w:pPr>
        <w:ind w:left="2160" w:hanging="180"/>
      </w:pPr>
    </w:lvl>
    <w:lvl w:ilvl="3" w:tplc="12882707" w:tentative="1">
      <w:start w:val="1"/>
      <w:numFmt w:val="decimal"/>
      <w:lvlText w:val="%4."/>
      <w:lvlJc w:val="left"/>
      <w:pPr>
        <w:ind w:left="2880" w:hanging="360"/>
      </w:pPr>
    </w:lvl>
    <w:lvl w:ilvl="4" w:tplc="12882707" w:tentative="1">
      <w:start w:val="1"/>
      <w:numFmt w:val="lowerLetter"/>
      <w:lvlText w:val="%5."/>
      <w:lvlJc w:val="left"/>
      <w:pPr>
        <w:ind w:left="3600" w:hanging="360"/>
      </w:pPr>
    </w:lvl>
    <w:lvl w:ilvl="5" w:tplc="12882707" w:tentative="1">
      <w:start w:val="1"/>
      <w:numFmt w:val="lowerRoman"/>
      <w:lvlText w:val="%6."/>
      <w:lvlJc w:val="right"/>
      <w:pPr>
        <w:ind w:left="4320" w:hanging="180"/>
      </w:pPr>
    </w:lvl>
    <w:lvl w:ilvl="6" w:tplc="12882707" w:tentative="1">
      <w:start w:val="1"/>
      <w:numFmt w:val="decimal"/>
      <w:lvlText w:val="%7."/>
      <w:lvlJc w:val="left"/>
      <w:pPr>
        <w:ind w:left="5040" w:hanging="360"/>
      </w:pPr>
    </w:lvl>
    <w:lvl w:ilvl="7" w:tplc="12882707" w:tentative="1">
      <w:start w:val="1"/>
      <w:numFmt w:val="lowerLetter"/>
      <w:lvlText w:val="%8."/>
      <w:lvlJc w:val="left"/>
      <w:pPr>
        <w:ind w:left="5760" w:hanging="360"/>
      </w:pPr>
    </w:lvl>
    <w:lvl w:ilvl="8" w:tplc="12882707" w:tentative="1">
      <w:start w:val="1"/>
      <w:numFmt w:val="lowerRoman"/>
      <w:lvlText w:val="%9."/>
      <w:lvlJc w:val="right"/>
      <w:pPr>
        <w:ind w:left="6480" w:hanging="180"/>
      </w:pPr>
    </w:lvl>
  </w:abstractNum>
  <w:abstractNum w:abstractNumId="28865">
    <w:multiLevelType w:val="hybridMultilevel"/>
    <w:lvl w:ilvl="0" w:tplc="14043676">
      <w:start w:val="1"/>
      <w:numFmt w:val="decimal"/>
      <w:lvlText w:val="%1."/>
      <w:lvlJc w:val="left"/>
      <w:pPr>
        <w:ind w:left="720" w:hanging="360"/>
      </w:pPr>
    </w:lvl>
    <w:lvl w:ilvl="1" w:tplc="14043676" w:tentative="1">
      <w:start w:val="1"/>
      <w:numFmt w:val="lowerLetter"/>
      <w:lvlText w:val="%2."/>
      <w:lvlJc w:val="left"/>
      <w:pPr>
        <w:ind w:left="1440" w:hanging="360"/>
      </w:pPr>
    </w:lvl>
    <w:lvl w:ilvl="2" w:tplc="14043676" w:tentative="1">
      <w:start w:val="1"/>
      <w:numFmt w:val="lowerRoman"/>
      <w:lvlText w:val="%3."/>
      <w:lvlJc w:val="right"/>
      <w:pPr>
        <w:ind w:left="2160" w:hanging="180"/>
      </w:pPr>
    </w:lvl>
    <w:lvl w:ilvl="3" w:tplc="14043676" w:tentative="1">
      <w:start w:val="1"/>
      <w:numFmt w:val="decimal"/>
      <w:lvlText w:val="%4."/>
      <w:lvlJc w:val="left"/>
      <w:pPr>
        <w:ind w:left="2880" w:hanging="360"/>
      </w:pPr>
    </w:lvl>
    <w:lvl w:ilvl="4" w:tplc="14043676" w:tentative="1">
      <w:start w:val="1"/>
      <w:numFmt w:val="lowerLetter"/>
      <w:lvlText w:val="%5."/>
      <w:lvlJc w:val="left"/>
      <w:pPr>
        <w:ind w:left="3600" w:hanging="360"/>
      </w:pPr>
    </w:lvl>
    <w:lvl w:ilvl="5" w:tplc="14043676" w:tentative="1">
      <w:start w:val="1"/>
      <w:numFmt w:val="lowerRoman"/>
      <w:lvlText w:val="%6."/>
      <w:lvlJc w:val="right"/>
      <w:pPr>
        <w:ind w:left="4320" w:hanging="180"/>
      </w:pPr>
    </w:lvl>
    <w:lvl w:ilvl="6" w:tplc="14043676" w:tentative="1">
      <w:start w:val="1"/>
      <w:numFmt w:val="decimal"/>
      <w:lvlText w:val="%7."/>
      <w:lvlJc w:val="left"/>
      <w:pPr>
        <w:ind w:left="5040" w:hanging="360"/>
      </w:pPr>
    </w:lvl>
    <w:lvl w:ilvl="7" w:tplc="14043676" w:tentative="1">
      <w:start w:val="1"/>
      <w:numFmt w:val="lowerLetter"/>
      <w:lvlText w:val="%8."/>
      <w:lvlJc w:val="left"/>
      <w:pPr>
        <w:ind w:left="5760" w:hanging="360"/>
      </w:pPr>
    </w:lvl>
    <w:lvl w:ilvl="8" w:tplc="14043676" w:tentative="1">
      <w:start w:val="1"/>
      <w:numFmt w:val="lowerRoman"/>
      <w:lvlText w:val="%9."/>
      <w:lvlJc w:val="right"/>
      <w:pPr>
        <w:ind w:left="6480" w:hanging="180"/>
      </w:pPr>
    </w:lvl>
  </w:abstractNum>
  <w:abstractNum w:abstractNumId="28864">
    <w:multiLevelType w:val="hybridMultilevel"/>
    <w:lvl w:ilvl="0" w:tplc="90808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864">
    <w:abstractNumId w:val="28864"/>
  </w:num>
  <w:num w:numId="28865">
    <w:abstractNumId w:val="28865"/>
  </w:num>
  <w:num w:numId="28866">
    <w:abstractNumId w:val="28866"/>
  </w:num>
  <w:num w:numId="28867">
    <w:abstractNumId w:val="28867"/>
  </w:num>
  <w:num w:numId="28868">
    <w:abstractNumId w:val="28868"/>
  </w:num>
  <w:num w:numId="28869">
    <w:abstractNumId w:val="28869"/>
  </w:num>
  <w:num w:numId="28870">
    <w:abstractNumId w:val="28870"/>
  </w:num>
  <w:num w:numId="28871">
    <w:abstractNumId w:val="28871"/>
  </w:num>
  <w:num w:numId="28872">
    <w:abstractNumId w:val="28872"/>
  </w:num>
  <w:num w:numId="28873">
    <w:abstractNumId w:val="28873"/>
  </w:num>
  <w:num w:numId="28874">
    <w:abstractNumId w:val="28874"/>
  </w:num>
  <w:num w:numId="28875">
    <w:abstractNumId w:val="28875"/>
  </w:num>
  <w:num w:numId="28876">
    <w:abstractNumId w:val="288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71090901" Type="http://schemas.openxmlformats.org/officeDocument/2006/relationships/comments" Target="comments.xml"/><Relationship Id="rId946165081" Type="http://schemas.microsoft.com/office/2011/relationships/commentsExtended" Target="commentsExtended.xml"/><Relationship Id="rId54358803" Type="http://schemas.openxmlformats.org/officeDocument/2006/relationships/image" Target="media/imgrId54358803.jpg"/><Relationship Id="rId8405677f7f0b433a0" Type="http://schemas.openxmlformats.org/officeDocument/2006/relationships/hyperlink" Target="https://iservice.lombardini.it/jsp/Template2/manuale.jsp?id=60&amp;parent=962" TargetMode="External"/><Relationship Id="rId7795677f7f0b439da" Type="http://schemas.openxmlformats.org/officeDocument/2006/relationships/hyperlink" Target="https://iservice.lombardini.it/jsp/Template2/manuale.jsp?id=84&amp;parent=962" TargetMode="External"/><Relationship Id="rId7919677f7f0b4515b" Type="http://schemas.openxmlformats.org/officeDocument/2006/relationships/hyperlink" Target="https://iservice.lombardini.it/jsp/Template2/manuale.jsp?id=88&amp;parent=962" TargetMode="External"/><Relationship Id="rId1819677f7f0b46086" Type="http://schemas.openxmlformats.org/officeDocument/2006/relationships/hyperlink" Target="https://iservice.lombardini.it/jsp/Template2/manuale.jsp?id=84&amp;parent=962" TargetMode="External"/><Relationship Id="rId7468677f7f0b462cc" Type="http://schemas.openxmlformats.org/officeDocument/2006/relationships/hyperlink" Target="https://iservice.lombardini.it/jsp/Template2/manuale.jsp?id=84&amp;parent=962" TargetMode="External"/><Relationship Id="rId5749677f7f0b465c0" Type="http://schemas.openxmlformats.org/officeDocument/2006/relationships/hyperlink" Target="https://iservice.lombardini.it/jsp/Template2/manuale.jsp?id=53&amp;parent=962" TargetMode="External"/><Relationship Id="rId1852677f7f0b467ea" Type="http://schemas.openxmlformats.org/officeDocument/2006/relationships/hyperlink" Target="https://iservice.lombardini.it/jsp/Template2/manuale.jsp?id=55&amp;parent=962" TargetMode="External"/><Relationship Id="rId6342677f7f0b7591f" Type="http://schemas.openxmlformats.org/officeDocument/2006/relationships/hyperlink" Target="https://www.youtube.com/embed/IBL-IEYm16U?rel=0" TargetMode="External"/><Relationship Id="rId9028677f7f0b7f2c5" Type="http://schemas.openxmlformats.org/officeDocument/2006/relationships/hyperlink" Target="https://iservice.lombardini.it/jsp/Template2/manuale.jsp?id=60&amp;parent=962" TargetMode="External"/><Relationship Id="rId6054677f7f0b862d2" Type="http://schemas.openxmlformats.org/officeDocument/2006/relationships/hyperlink" Target="https://iservice.lombardini.it/jsp/Template2/manuale.jsp?id=88&amp;parent=962" TargetMode="External"/><Relationship Id="rId9205677f7f0b9eeb7" Type="http://schemas.openxmlformats.org/officeDocument/2006/relationships/hyperlink" Target="https://www.youtube.com/embed/jr0sXe8Cdro?rel=0" TargetMode="External"/><Relationship Id="rId7488677f7f0ba819a" Type="http://schemas.openxmlformats.org/officeDocument/2006/relationships/hyperlink" Target="https://iservice.lombardini.it/jsp/Template2/manuale.jsp?id=60&amp;parent=962" TargetMode="External"/><Relationship Id="rId9862677f7f0bb8865" Type="http://schemas.openxmlformats.org/officeDocument/2006/relationships/hyperlink" Target="https://iservice.lombardini.it/jsp/Template2/manuale.jsp?id=60&amp;parent=962" TargetMode="External"/><Relationship Id="rId2360677f7f0bc01d2" Type="http://schemas.openxmlformats.org/officeDocument/2006/relationships/hyperlink" Target="https://iservice.lombardini.it/jsp/Template2/manuale.jsp?id=88&amp;parent=962" TargetMode="External"/><Relationship Id="rId8259677f7f0bdd936" Type="http://schemas.openxmlformats.org/officeDocument/2006/relationships/hyperlink" Target="https://www.youtube.com/embed/MXs9IUimUi4?rel=0" TargetMode="External"/><Relationship Id="rId5865677f7f0be477c" Type="http://schemas.openxmlformats.org/officeDocument/2006/relationships/hyperlink" Target="https://iservice.lombardini.it/jsp/Template2/manuale.jsp?id=60&amp;parent=962" TargetMode="External"/><Relationship Id="rId8283677f7f0b3c0fd" Type="http://schemas.openxmlformats.org/officeDocument/2006/relationships/image" Target="media/imgrId8283677f7f0b3c0fd.jpg"/><Relationship Id="rId7649677f7f0b42822" Type="http://schemas.openxmlformats.org/officeDocument/2006/relationships/image" Target="media/imgrId7649677f7f0b42822.jpg"/><Relationship Id="rId2751677f7f0b4cc63" Type="http://schemas.openxmlformats.org/officeDocument/2006/relationships/image" Target="media/imgrId2751677f7f0b4cc63.jpg"/><Relationship Id="rId2515677f7f0b55b29" Type="http://schemas.openxmlformats.org/officeDocument/2006/relationships/image" Target="media/imgrId2515677f7f0b55b29.jpg"/><Relationship Id="rId5359677f7f0b62c77" Type="http://schemas.openxmlformats.org/officeDocument/2006/relationships/image" Target="media/imgrId5359677f7f0b62c77.jpg"/><Relationship Id="rId5836677f7f0b69ccb" Type="http://schemas.openxmlformats.org/officeDocument/2006/relationships/image" Target="media/imgrId5836677f7f0b69ccb.jpg"/><Relationship Id="rId1610677f7f0b74f11" Type="http://schemas.openxmlformats.org/officeDocument/2006/relationships/image" Target="media/imgrId1610677f7f0b74f11.jpg"/><Relationship Id="rId3186677f7f0b7e8d5" Type="http://schemas.openxmlformats.org/officeDocument/2006/relationships/image" Target="media/imgrId3186677f7f0b7e8d5.jpg"/><Relationship Id="rId9467677f7f0b852f7" Type="http://schemas.openxmlformats.org/officeDocument/2006/relationships/image" Target="media/imgrId9467677f7f0b852f7.jpg"/><Relationship Id="rId9610677f7f0b8e492" Type="http://schemas.openxmlformats.org/officeDocument/2006/relationships/image" Target="media/imgrId9610677f7f0b8e492.jpg"/><Relationship Id="rId6234677f7f0b95fa3" Type="http://schemas.openxmlformats.org/officeDocument/2006/relationships/image" Target="media/imgrId6234677f7f0b95fa3.jpg"/><Relationship Id="rId1893677f7f0b9e61d" Type="http://schemas.openxmlformats.org/officeDocument/2006/relationships/image" Target="media/imgrId1893677f7f0b9e61d.jpg"/><Relationship Id="rId6317677f7f0ba7559" Type="http://schemas.openxmlformats.org/officeDocument/2006/relationships/image" Target="media/imgrId6317677f7f0ba7559.jpg"/><Relationship Id="rId9490677f7f0bb0376" Type="http://schemas.openxmlformats.org/officeDocument/2006/relationships/image" Target="media/imgrId9490677f7f0bb0376.jpg"/><Relationship Id="rId7692677f7f0bb7b69" Type="http://schemas.openxmlformats.org/officeDocument/2006/relationships/image" Target="media/imgrId7692677f7f0bb7b69.jpg"/><Relationship Id="rId9832677f7f0bbf4fe" Type="http://schemas.openxmlformats.org/officeDocument/2006/relationships/image" Target="media/imgrId9832677f7f0bbf4fe.jpg"/><Relationship Id="rId5343677f7f0bc7cdb" Type="http://schemas.openxmlformats.org/officeDocument/2006/relationships/image" Target="media/imgrId5343677f7f0bc7cdb.jpg"/><Relationship Id="rId4162677f7f0bd4090" Type="http://schemas.openxmlformats.org/officeDocument/2006/relationships/image" Target="media/imgrId4162677f7f0bd4090.jpg"/><Relationship Id="rId3323677f7f0bdd10c" Type="http://schemas.openxmlformats.org/officeDocument/2006/relationships/image" Target="media/imgrId3323677f7f0bdd10c.jpg"/><Relationship Id="rId9798677f7f0be3c61" Type="http://schemas.openxmlformats.org/officeDocument/2006/relationships/image" Target="media/imgrId9798677f7f0be3c61.jpg"/><Relationship Id="rId5981677f7f0bee210" Type="http://schemas.openxmlformats.org/officeDocument/2006/relationships/image" Target="media/imgrId5981677f7f0bee210.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4358803" Type="http://schemas.openxmlformats.org/officeDocument/2006/relationships/image" Target="media/imgrId5435880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4358803" Type="http://schemas.openxmlformats.org/officeDocument/2006/relationships/image" Target="media/imgrId5435880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4358803" Type="http://schemas.openxmlformats.org/officeDocument/2006/relationships/image" Target="media/imgrId5435880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4358803" Type="http://schemas.openxmlformats.org/officeDocument/2006/relationships/image" Target="media/imgrId5435880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4358803" Type="http://schemas.openxmlformats.org/officeDocument/2006/relationships/image" Target="media/imgrId5435880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4358803" Type="http://schemas.openxmlformats.org/officeDocument/2006/relationships/image" Target="media/imgrId5435880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