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948133943"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43184681"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86785252" w:name="ctxt"/>
    <w:bookmarkEnd w:id="86785252"/>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authorised service centre.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Catalyst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in charge of filtering exhausted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injectors.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DPF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Exhaust Gas Recirculation, in internal combustion engines; a system that enables recirculation of combusted gas by means of taking it in once again, which enables it to break down a part of the pollutants present in the exhaust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Recirculated exhaust gas cooling; a system that is able to cool recirculated gas (EGR) from the exhaust. This enables the temperature to remain constant inside the intake manifold, thus improving combustion inside the cylinders and breaking down pollutants further.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Electronic injector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 The United States' authority that safeguards the environment" ; its duty is to govern and control polluting emissions.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ETB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Intercooler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Air-cooling element under pressure from the turbo situated between the turbine and intake manifold.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TCR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Tightening 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Nm.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Turbocharger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Waste-Gate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25457736" name="name6151677f980d62ad2"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2945677f980d62acd"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73627968" name="name5320677f980d68b34"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4253677f980d68b2f"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8379">
    <w:multiLevelType w:val="hybridMultilevel"/>
    <w:lvl w:ilvl="0" w:tplc="50816051">
      <w:start w:val="1"/>
      <w:numFmt w:val="decimal"/>
      <w:lvlText w:val="%1."/>
      <w:lvlJc w:val="left"/>
      <w:pPr>
        <w:ind w:left="720" w:hanging="360"/>
      </w:pPr>
    </w:lvl>
    <w:lvl w:ilvl="1" w:tplc="50816051" w:tentative="1">
      <w:start w:val="1"/>
      <w:numFmt w:val="lowerLetter"/>
      <w:lvlText w:val="%2."/>
      <w:lvlJc w:val="left"/>
      <w:pPr>
        <w:ind w:left="1440" w:hanging="360"/>
      </w:pPr>
    </w:lvl>
    <w:lvl w:ilvl="2" w:tplc="50816051" w:tentative="1">
      <w:start w:val="1"/>
      <w:numFmt w:val="lowerRoman"/>
      <w:lvlText w:val="%3."/>
      <w:lvlJc w:val="right"/>
      <w:pPr>
        <w:ind w:left="2160" w:hanging="180"/>
      </w:pPr>
    </w:lvl>
    <w:lvl w:ilvl="3" w:tplc="50816051" w:tentative="1">
      <w:start w:val="1"/>
      <w:numFmt w:val="decimal"/>
      <w:lvlText w:val="%4."/>
      <w:lvlJc w:val="left"/>
      <w:pPr>
        <w:ind w:left="2880" w:hanging="360"/>
      </w:pPr>
    </w:lvl>
    <w:lvl w:ilvl="4" w:tplc="50816051" w:tentative="1">
      <w:start w:val="1"/>
      <w:numFmt w:val="lowerLetter"/>
      <w:lvlText w:val="%5."/>
      <w:lvlJc w:val="left"/>
      <w:pPr>
        <w:ind w:left="3600" w:hanging="360"/>
      </w:pPr>
    </w:lvl>
    <w:lvl w:ilvl="5" w:tplc="50816051" w:tentative="1">
      <w:start w:val="1"/>
      <w:numFmt w:val="lowerRoman"/>
      <w:lvlText w:val="%6."/>
      <w:lvlJc w:val="right"/>
      <w:pPr>
        <w:ind w:left="4320" w:hanging="180"/>
      </w:pPr>
    </w:lvl>
    <w:lvl w:ilvl="6" w:tplc="50816051" w:tentative="1">
      <w:start w:val="1"/>
      <w:numFmt w:val="decimal"/>
      <w:lvlText w:val="%7."/>
      <w:lvlJc w:val="left"/>
      <w:pPr>
        <w:ind w:left="5040" w:hanging="360"/>
      </w:pPr>
    </w:lvl>
    <w:lvl w:ilvl="7" w:tplc="50816051" w:tentative="1">
      <w:start w:val="1"/>
      <w:numFmt w:val="lowerLetter"/>
      <w:lvlText w:val="%8."/>
      <w:lvlJc w:val="left"/>
      <w:pPr>
        <w:ind w:left="5760" w:hanging="360"/>
      </w:pPr>
    </w:lvl>
    <w:lvl w:ilvl="8" w:tplc="50816051" w:tentative="1">
      <w:start w:val="1"/>
      <w:numFmt w:val="lowerRoman"/>
      <w:lvlText w:val="%9."/>
      <w:lvlJc w:val="right"/>
      <w:pPr>
        <w:ind w:left="6480" w:hanging="180"/>
      </w:pPr>
    </w:lvl>
  </w:abstractNum>
  <w:abstractNum w:abstractNumId="28378">
    <w:multiLevelType w:val="hybridMultilevel"/>
    <w:lvl w:ilvl="0" w:tplc="678360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8378">
    <w:abstractNumId w:val="28378"/>
  </w:num>
  <w:num w:numId="28379">
    <w:abstractNumId w:val="283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796723148" Type="http://schemas.openxmlformats.org/officeDocument/2006/relationships/comments" Target="comments.xml"/><Relationship Id="rId449377562" Type="http://schemas.microsoft.com/office/2011/relationships/commentsExtended" Target="commentsExtended.xml"/><Relationship Id="rId43184681" Type="http://schemas.openxmlformats.org/officeDocument/2006/relationships/image" Target="media/imgrId43184681.jpg"/><Relationship Id="rId2945677f980d62acd" Type="http://schemas.openxmlformats.org/officeDocument/2006/relationships/image" Target="media/imgrId2945677f980d62acd.png"/><Relationship Id="rId4253677f980d68b2f" Type="http://schemas.openxmlformats.org/officeDocument/2006/relationships/image" Target="media/imgrId4253677f980d68b2f.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43184681" Type="http://schemas.openxmlformats.org/officeDocument/2006/relationships/image" Target="media/imgrId43184681.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43184681" Type="http://schemas.openxmlformats.org/officeDocument/2006/relationships/image" Target="media/imgrId43184681.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43184681" Type="http://schemas.openxmlformats.org/officeDocument/2006/relationships/image" Target="media/imgrId43184681.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43184681" Type="http://schemas.openxmlformats.org/officeDocument/2006/relationships/image" Target="media/imgrId43184681.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43184681" Type="http://schemas.openxmlformats.org/officeDocument/2006/relationships/image" Target="media/imgrId43184681.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43184681" Type="http://schemas.openxmlformats.org/officeDocument/2006/relationships/image" Target="media/imgrId43184681.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