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2928024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75897942"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4370443" w:name="ctxt"/>
    <w:bookmarkEnd w:id="54370443"/>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86383601" name="name3129677f98246cf9c"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4774677f98246cf97"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21634311" w:name="result_box"/>
          <w:bookmarkEnd w:id="21634311"/>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55592942" w:name="result_box"/>
          <w:bookmarkEnd w:id="55592942"/>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38469762" name="name9536677f98247e063"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5650677f98247e05f"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1603401" name="name6189677f98248471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199677f982484719"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400"/>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400"/>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400"/>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400"/>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400"/>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428844" name="name2381677f98248c08b"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619677f98248c087"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400"/>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400"/>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400"/>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2400"/>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400"/>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numPr>
          <w:ilvl w:val="0"/>
          <w:numId w:val="2400"/>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2400"/>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2400"/>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NOTA</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83862810" name="name2452677f98249fc83"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8027677f98249fc7f"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400"/>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56209354" name="name9499677f9824ac63d"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3516677f9824ac639"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2400"/>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2400"/>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2400"/>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00"/>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b/>
                      <w:bCs/>
                      <w:color w:val="00274C"/>
                      <w:position w:val="-2"/>
                      <w:sz w:val="20"/>
                      <w:szCs w:val="20"/>
                      <w:u w:val="none"/>
                    </w:rPr>
                    <w:t xml:space="preserve">FUEL ADDITIVES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Remarks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Fuel additives with biocide/algaecide functions only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 suggested brands and types contact Kohler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Additives with functions other than biocide / algaecide are not al-lowed.</w:t>
                  </w:r>
                </w:p>
              </w:tc>
              <w:tc>
                <w:tcPr>
                  <w:gridSpan w:val="1"/>
                  <w:vMerge w:val="continue"/>
                  <w:tcBorders>
                    <w:top w:val="single" w:color="CCCCCC" w:sz="5"/>
                    <w:left w:val="single" w:color="CCCCCC" w:sz="5"/>
                    <w:bottom w:val="single" w:color="CCCCCC" w:sz="5"/>
                    <w:right w:val="single" w:color="CCCCCC" w:sz="5"/>
                  </w:tcBorders>
                </w:tcP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00"/>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400"/>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60995202" name="name2715677f9824c182e"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5658677f9824c1828"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400"/>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400"/>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17479207" name="name9541677f9824d0b95"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2999677f9824d0b91"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401">
    <w:multiLevelType w:val="hybridMultilevel"/>
    <w:lvl w:ilvl="0" w:tplc="57345298">
      <w:start w:val="1"/>
      <w:numFmt w:val="decimal"/>
      <w:lvlText w:val="%1."/>
      <w:lvlJc w:val="left"/>
      <w:pPr>
        <w:ind w:left="720" w:hanging="360"/>
      </w:pPr>
    </w:lvl>
    <w:lvl w:ilvl="1" w:tplc="57345298" w:tentative="1">
      <w:start w:val="1"/>
      <w:numFmt w:val="lowerLetter"/>
      <w:lvlText w:val="%2."/>
      <w:lvlJc w:val="left"/>
      <w:pPr>
        <w:ind w:left="1440" w:hanging="360"/>
      </w:pPr>
    </w:lvl>
    <w:lvl w:ilvl="2" w:tplc="57345298" w:tentative="1">
      <w:start w:val="1"/>
      <w:numFmt w:val="lowerRoman"/>
      <w:lvlText w:val="%3."/>
      <w:lvlJc w:val="right"/>
      <w:pPr>
        <w:ind w:left="2160" w:hanging="180"/>
      </w:pPr>
    </w:lvl>
    <w:lvl w:ilvl="3" w:tplc="57345298" w:tentative="1">
      <w:start w:val="1"/>
      <w:numFmt w:val="decimal"/>
      <w:lvlText w:val="%4."/>
      <w:lvlJc w:val="left"/>
      <w:pPr>
        <w:ind w:left="2880" w:hanging="360"/>
      </w:pPr>
    </w:lvl>
    <w:lvl w:ilvl="4" w:tplc="57345298" w:tentative="1">
      <w:start w:val="1"/>
      <w:numFmt w:val="lowerLetter"/>
      <w:lvlText w:val="%5."/>
      <w:lvlJc w:val="left"/>
      <w:pPr>
        <w:ind w:left="3600" w:hanging="360"/>
      </w:pPr>
    </w:lvl>
    <w:lvl w:ilvl="5" w:tplc="57345298" w:tentative="1">
      <w:start w:val="1"/>
      <w:numFmt w:val="lowerRoman"/>
      <w:lvlText w:val="%6."/>
      <w:lvlJc w:val="right"/>
      <w:pPr>
        <w:ind w:left="4320" w:hanging="180"/>
      </w:pPr>
    </w:lvl>
    <w:lvl w:ilvl="6" w:tplc="57345298" w:tentative="1">
      <w:start w:val="1"/>
      <w:numFmt w:val="decimal"/>
      <w:lvlText w:val="%7."/>
      <w:lvlJc w:val="left"/>
      <w:pPr>
        <w:ind w:left="5040" w:hanging="360"/>
      </w:pPr>
    </w:lvl>
    <w:lvl w:ilvl="7" w:tplc="57345298" w:tentative="1">
      <w:start w:val="1"/>
      <w:numFmt w:val="lowerLetter"/>
      <w:lvlText w:val="%8."/>
      <w:lvlJc w:val="left"/>
      <w:pPr>
        <w:ind w:left="5760" w:hanging="360"/>
      </w:pPr>
    </w:lvl>
    <w:lvl w:ilvl="8" w:tplc="57345298" w:tentative="1">
      <w:start w:val="1"/>
      <w:numFmt w:val="lowerRoman"/>
      <w:lvlText w:val="%9."/>
      <w:lvlJc w:val="right"/>
      <w:pPr>
        <w:ind w:left="6480" w:hanging="180"/>
      </w:pPr>
    </w:lvl>
  </w:abstractNum>
  <w:abstractNum w:abstractNumId="2400">
    <w:multiLevelType w:val="hybridMultilevel"/>
    <w:lvl w:ilvl="0" w:tplc="585700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400">
    <w:abstractNumId w:val="2400"/>
  </w:num>
  <w:num w:numId="2401">
    <w:abstractNumId w:val="24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75247228" Type="http://schemas.openxmlformats.org/officeDocument/2006/relationships/comments" Target="comments.xml"/><Relationship Id="rId230455527" Type="http://schemas.microsoft.com/office/2011/relationships/commentsExtended" Target="commentsExtended.xml"/><Relationship Id="rId75897942" Type="http://schemas.openxmlformats.org/officeDocument/2006/relationships/image" Target="media/imgrId75897942.jpg"/><Relationship Id="rId4774677f98246cf97" Type="http://schemas.openxmlformats.org/officeDocument/2006/relationships/image" Target="media/imgrId4774677f98246cf97.jpg"/><Relationship Id="rId5650677f98247e05f" Type="http://schemas.openxmlformats.org/officeDocument/2006/relationships/image" Target="media/imgrId5650677f98247e05f.jpg"/><Relationship Id="rId1199677f982484719" Type="http://schemas.openxmlformats.org/officeDocument/2006/relationships/image" Target="media/imgrId1199677f982484719.jpg"/><Relationship Id="rId8619677f98248c087" Type="http://schemas.openxmlformats.org/officeDocument/2006/relationships/image" Target="media/imgrId8619677f98248c087.jpg"/><Relationship Id="rId8027677f98249fc7f" Type="http://schemas.openxmlformats.org/officeDocument/2006/relationships/image" Target="media/imgrId8027677f98249fc7f.png"/><Relationship Id="rId3516677f9824ac639" Type="http://schemas.openxmlformats.org/officeDocument/2006/relationships/image" Target="media/imgrId3516677f9824ac639.png"/><Relationship Id="rId5658677f9824c1828" Type="http://schemas.openxmlformats.org/officeDocument/2006/relationships/image" Target="media/imgrId5658677f9824c1828.png"/><Relationship Id="rId2999677f9824d0b91" Type="http://schemas.openxmlformats.org/officeDocument/2006/relationships/image" Target="media/imgrId2999677f9824d0b91.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75897942" Type="http://schemas.openxmlformats.org/officeDocument/2006/relationships/image" Target="media/imgrId75897942.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75897942" Type="http://schemas.openxmlformats.org/officeDocument/2006/relationships/image" Target="media/imgrId75897942.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75897942" Type="http://schemas.openxmlformats.org/officeDocument/2006/relationships/image" Target="media/imgrId75897942.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75897942" Type="http://schemas.openxmlformats.org/officeDocument/2006/relationships/image" Target="media/imgrId75897942.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75897942" Type="http://schemas.openxmlformats.org/officeDocument/2006/relationships/image" Target="media/imgrId75897942.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75897942" Type="http://schemas.openxmlformats.org/officeDocument/2006/relationships/image" Target="media/imgrId7589794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