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103095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01139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9334673" w:name="ctxt"/>
    <w:bookmarkEnd w:id="59334673"/>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920"/>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279499" name="name16996780dc2d1d05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156780dc2d1d05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920"/>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19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52076780dc2d1fa6b" w:history="1">
              <w:r>
                <w:rPr>
                  <w:rStyle w:val="DefaultParagraphFontPHPDOCX"/>
                  <w:b/>
                  <w:bCs/>
                  <w:color w:val="0000FF"/>
                  <w:position w:val="-2"/>
                  <w:sz w:val="20"/>
                  <w:szCs w:val="20"/>
                  <w:u w:val="single" w:color=""/>
                </w:rPr>
                <w:t xml:space="preserve">Par. 3.4.3</w:t>
              </w:r>
            </w:hyperlink>
          </w:p>
          <w:p>
            <w:pPr>
              <w:numPr>
                <w:ilvl w:val="0"/>
                <w:numId w:val="219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19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1920"/>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1920"/>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1920"/>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192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192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1920"/>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1920"/>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1920"/>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1920"/>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1920"/>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1920"/>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1920"/>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1920"/>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192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1920"/>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192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192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192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1920"/>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1920"/>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1920"/>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1920"/>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1920"/>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1920"/>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1920"/>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1920"/>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1920"/>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1920"/>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1920"/>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1920"/>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1920"/>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1920"/>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1920"/>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1920"/>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853458" name="name77686780dc2d30b3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9426780dc2d30b3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920"/>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1920"/>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1920"/>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1920"/>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77016626" name="name84466780dc2d429bd"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63396780dc2d429b7"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1920"/>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1920"/>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7162659" name="name38116780dc2d4c3cd"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2836780dc2d4c3c9"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5756506" name="name64376780dc2d55ba9"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2636780dc2d55ba5"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248149" name="name74086780dc2d60db1"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10016780dc2d60da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1037338" name="name38806780dc2d69b42"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9906780dc2d69b3e"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26841522" name="name66406780dc2d75d0d"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84236780dc2d75d08"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4857300" name="name57176780dc2d83052"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3326780dc2d8304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1795650" name="name96026780dc2d8ece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8126780dc2d8ece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7077787" name="name63416780dc2d9b88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8446780dc2d9b87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19549551" name="name48746780dc2da5de6"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5216780dc2da5de0"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52859585" name="name88306780dc2db001d"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9876780dc2db0017"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94271999" name="name33556780dc2db9f9d"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89076780dc2db9f97"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7976358" name="name47376780dc2dc413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1756780dc2dc413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5854594" name="name60066780dc2dce09b"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21896780dc2dce096"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54571786" name="name66056780dc2dd897f"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6296780dc2dd897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67697995" name="name38186780dc2de43d4"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39286780dc2de43c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5101039" name="name45536780dc2deb2d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586780dc2deb2d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416834" name="name69566780dc2e05352"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75196780dc2e0534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6229829" name="name69716780dc2e0e94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9086780dc2e0e93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7696942" name="name40106780dc2e1d31c"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1926780dc2e1d31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6097197" name="name60016780dc2e2672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2156780dc2e2671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2286964" name="name74876780dc2e313a4"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14146780dc2e3139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9910865" name="name60246780dc2e3ac1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296780dc2e3ac1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4667060" name="name98966780dc2e45fce"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61846780dc2e45fc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7346452" name="name70446780dc2e4d1d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5546780dc2e4d1d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6002787" name="name41846780dc2e5749d"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14486780dc2e5749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6888792" name="name12166780dc2e6954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206780dc2e6953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2576563" name="name21696780dc2e74362"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77436780dc2e7435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0326314" name="name35946780dc2e80ac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0066780dc2e80ab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4256984" name="name75356780dc2e8daf2"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60396780dc2e8dae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3722233" name="name24816780dc2e98e3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0466780dc2e98e3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83606655" name="name63466780dc2ea87c7"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66386780dc2ea87c0"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921">
    <w:multiLevelType w:val="hybridMultilevel"/>
    <w:lvl w:ilvl="0" w:tplc="82071700">
      <w:start w:val="1"/>
      <w:numFmt w:val="decimal"/>
      <w:lvlText w:val="%1."/>
      <w:lvlJc w:val="left"/>
      <w:pPr>
        <w:ind w:left="720" w:hanging="360"/>
      </w:pPr>
    </w:lvl>
    <w:lvl w:ilvl="1" w:tplc="82071700" w:tentative="1">
      <w:start w:val="1"/>
      <w:numFmt w:val="lowerLetter"/>
      <w:lvlText w:val="%2."/>
      <w:lvlJc w:val="left"/>
      <w:pPr>
        <w:ind w:left="1440" w:hanging="360"/>
      </w:pPr>
    </w:lvl>
    <w:lvl w:ilvl="2" w:tplc="82071700" w:tentative="1">
      <w:start w:val="1"/>
      <w:numFmt w:val="lowerRoman"/>
      <w:lvlText w:val="%3."/>
      <w:lvlJc w:val="right"/>
      <w:pPr>
        <w:ind w:left="2160" w:hanging="180"/>
      </w:pPr>
    </w:lvl>
    <w:lvl w:ilvl="3" w:tplc="82071700" w:tentative="1">
      <w:start w:val="1"/>
      <w:numFmt w:val="decimal"/>
      <w:lvlText w:val="%4."/>
      <w:lvlJc w:val="left"/>
      <w:pPr>
        <w:ind w:left="2880" w:hanging="360"/>
      </w:pPr>
    </w:lvl>
    <w:lvl w:ilvl="4" w:tplc="82071700" w:tentative="1">
      <w:start w:val="1"/>
      <w:numFmt w:val="lowerLetter"/>
      <w:lvlText w:val="%5."/>
      <w:lvlJc w:val="left"/>
      <w:pPr>
        <w:ind w:left="3600" w:hanging="360"/>
      </w:pPr>
    </w:lvl>
    <w:lvl w:ilvl="5" w:tplc="82071700" w:tentative="1">
      <w:start w:val="1"/>
      <w:numFmt w:val="lowerRoman"/>
      <w:lvlText w:val="%6."/>
      <w:lvlJc w:val="right"/>
      <w:pPr>
        <w:ind w:left="4320" w:hanging="180"/>
      </w:pPr>
    </w:lvl>
    <w:lvl w:ilvl="6" w:tplc="82071700" w:tentative="1">
      <w:start w:val="1"/>
      <w:numFmt w:val="decimal"/>
      <w:lvlText w:val="%7."/>
      <w:lvlJc w:val="left"/>
      <w:pPr>
        <w:ind w:left="5040" w:hanging="360"/>
      </w:pPr>
    </w:lvl>
    <w:lvl w:ilvl="7" w:tplc="82071700" w:tentative="1">
      <w:start w:val="1"/>
      <w:numFmt w:val="lowerLetter"/>
      <w:lvlText w:val="%8."/>
      <w:lvlJc w:val="left"/>
      <w:pPr>
        <w:ind w:left="5760" w:hanging="360"/>
      </w:pPr>
    </w:lvl>
    <w:lvl w:ilvl="8" w:tplc="82071700" w:tentative="1">
      <w:start w:val="1"/>
      <w:numFmt w:val="lowerRoman"/>
      <w:lvlText w:val="%9."/>
      <w:lvlJc w:val="right"/>
      <w:pPr>
        <w:ind w:left="6480" w:hanging="180"/>
      </w:pPr>
    </w:lvl>
  </w:abstractNum>
  <w:abstractNum w:abstractNumId="21920">
    <w:multiLevelType w:val="hybridMultilevel"/>
    <w:lvl w:ilvl="0" w:tplc="93467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920">
    <w:abstractNumId w:val="21920"/>
  </w:num>
  <w:num w:numId="21921">
    <w:abstractNumId w:val="219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52618163" Type="http://schemas.openxmlformats.org/officeDocument/2006/relationships/comments" Target="comments.xml"/><Relationship Id="rId812586609" Type="http://schemas.microsoft.com/office/2011/relationships/commentsExtended" Target="commentsExtended.xml"/><Relationship Id="rId10113953" Type="http://schemas.openxmlformats.org/officeDocument/2006/relationships/image" Target="media/imgrId10113953.jpg"/><Relationship Id="rId52076780dc2d1fa6b" Type="http://schemas.openxmlformats.org/officeDocument/2006/relationships/hyperlink" Target="https://iservice.lombardini.it/jsp/Template2/manuale.jsp?id=284&amp;parent=1136" TargetMode="External"/><Relationship Id="rId63156780dc2d1d056" Type="http://schemas.openxmlformats.org/officeDocument/2006/relationships/image" Target="media/imgrId63156780dc2d1d056.jpg"/><Relationship Id="rId19426780dc2d30b35" Type="http://schemas.openxmlformats.org/officeDocument/2006/relationships/image" Target="media/imgrId19426780dc2d30b35.jpg"/><Relationship Id="rId63396780dc2d429b7" Type="http://schemas.openxmlformats.org/officeDocument/2006/relationships/image" Target="media/imgrId63396780dc2d429b7.jpg"/><Relationship Id="rId52836780dc2d4c3c9" Type="http://schemas.openxmlformats.org/officeDocument/2006/relationships/image" Target="media/imgrId52836780dc2d4c3c9.jpg"/><Relationship Id="rId52636780dc2d55ba5" Type="http://schemas.openxmlformats.org/officeDocument/2006/relationships/image" Target="media/imgrId52636780dc2d55ba5.jpg"/><Relationship Id="rId10016780dc2d60dab" Type="http://schemas.openxmlformats.org/officeDocument/2006/relationships/image" Target="media/imgrId10016780dc2d60dab.jpg"/><Relationship Id="rId19906780dc2d69b3e" Type="http://schemas.openxmlformats.org/officeDocument/2006/relationships/image" Target="media/imgrId19906780dc2d69b3e.jpg"/><Relationship Id="rId84236780dc2d75d08" Type="http://schemas.openxmlformats.org/officeDocument/2006/relationships/image" Target="media/imgrId84236780dc2d75d08.jpg"/><Relationship Id="rId23326780dc2d8304d" Type="http://schemas.openxmlformats.org/officeDocument/2006/relationships/image" Target="media/imgrId23326780dc2d8304d.png"/><Relationship Id="rId98126780dc2d8ece2" Type="http://schemas.openxmlformats.org/officeDocument/2006/relationships/image" Target="media/imgrId98126780dc2d8ece2.png"/><Relationship Id="rId38446780dc2d9b87d" Type="http://schemas.openxmlformats.org/officeDocument/2006/relationships/image" Target="media/imgrId38446780dc2d9b87d.png"/><Relationship Id="rId95216780dc2da5de0" Type="http://schemas.openxmlformats.org/officeDocument/2006/relationships/image" Target="media/imgrId95216780dc2da5de0.jpg"/><Relationship Id="rId59876780dc2db0017" Type="http://schemas.openxmlformats.org/officeDocument/2006/relationships/image" Target="media/imgrId59876780dc2db0017.jpg"/><Relationship Id="rId89076780dc2db9f97" Type="http://schemas.openxmlformats.org/officeDocument/2006/relationships/image" Target="media/imgrId89076780dc2db9f97.jpg"/><Relationship Id="rId41756780dc2dc4136" Type="http://schemas.openxmlformats.org/officeDocument/2006/relationships/image" Target="media/imgrId41756780dc2dc4136.jpg"/><Relationship Id="rId21896780dc2dce096" Type="http://schemas.openxmlformats.org/officeDocument/2006/relationships/image" Target="media/imgrId21896780dc2dce096.jpg"/><Relationship Id="rId96296780dc2dd8979" Type="http://schemas.openxmlformats.org/officeDocument/2006/relationships/image" Target="media/imgrId96296780dc2dd8979.jpg"/><Relationship Id="rId39286780dc2de43ce" Type="http://schemas.openxmlformats.org/officeDocument/2006/relationships/image" Target="media/imgrId39286780dc2de43ce.jpg"/><Relationship Id="rId42586780dc2deb2d1" Type="http://schemas.openxmlformats.org/officeDocument/2006/relationships/image" Target="media/imgrId42586780dc2deb2d1.jpg"/><Relationship Id="rId75196780dc2e0534c" Type="http://schemas.openxmlformats.org/officeDocument/2006/relationships/image" Target="media/imgrId75196780dc2e0534c.jpg"/><Relationship Id="rId99086780dc2e0e93d" Type="http://schemas.openxmlformats.org/officeDocument/2006/relationships/image" Target="media/imgrId99086780dc2e0e93d.jpg"/><Relationship Id="rId11926780dc2e1d316" Type="http://schemas.openxmlformats.org/officeDocument/2006/relationships/image" Target="media/imgrId11926780dc2e1d316.jpg"/><Relationship Id="rId72156780dc2e2671f" Type="http://schemas.openxmlformats.org/officeDocument/2006/relationships/image" Target="media/imgrId72156780dc2e2671f.jpg"/><Relationship Id="rId14146780dc2e3139d" Type="http://schemas.openxmlformats.org/officeDocument/2006/relationships/image" Target="media/imgrId14146780dc2e3139d.jpg"/><Relationship Id="rId58296780dc2e3ac19" Type="http://schemas.openxmlformats.org/officeDocument/2006/relationships/image" Target="media/imgrId58296780dc2e3ac19.jpg"/><Relationship Id="rId61846780dc2e45fc7" Type="http://schemas.openxmlformats.org/officeDocument/2006/relationships/image" Target="media/imgrId61846780dc2e45fc7.jpg"/><Relationship Id="rId45546780dc2e4d1d1" Type="http://schemas.openxmlformats.org/officeDocument/2006/relationships/image" Target="media/imgrId45546780dc2e4d1d1.jpg"/><Relationship Id="rId14486780dc2e57497" Type="http://schemas.openxmlformats.org/officeDocument/2006/relationships/image" Target="media/imgrId14486780dc2e57497.jpg"/><Relationship Id="rId75206780dc2e6953e" Type="http://schemas.openxmlformats.org/officeDocument/2006/relationships/image" Target="media/imgrId75206780dc2e6953e.jpg"/><Relationship Id="rId77436780dc2e7435c" Type="http://schemas.openxmlformats.org/officeDocument/2006/relationships/image" Target="media/imgrId77436780dc2e7435c.jpg"/><Relationship Id="rId90066780dc2e80abf" Type="http://schemas.openxmlformats.org/officeDocument/2006/relationships/image" Target="media/imgrId90066780dc2e80abf.jpg"/><Relationship Id="rId60396780dc2e8daeb" Type="http://schemas.openxmlformats.org/officeDocument/2006/relationships/image" Target="media/imgrId60396780dc2e8daeb.jpg"/><Relationship Id="rId40466780dc2e98e30" Type="http://schemas.openxmlformats.org/officeDocument/2006/relationships/image" Target="media/imgrId40466780dc2e98e30.jpg"/><Relationship Id="rId66386780dc2ea87c0" Type="http://schemas.openxmlformats.org/officeDocument/2006/relationships/image" Target="media/imgrId66386780dc2ea87c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0113953" Type="http://schemas.openxmlformats.org/officeDocument/2006/relationships/image" Target="media/imgrId101139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