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8171769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94725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1261804" w:name="ctxt"/>
    <w:bookmarkEnd w:id="5126180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260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260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260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260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260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408981" name="name62446782366bcc886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4656782366bcc8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60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2606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45066987" name="name17656782366be0b20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79586782366be0b1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064">
    <w:multiLevelType w:val="hybridMultilevel"/>
    <w:lvl w:ilvl="0" w:tplc="67388254">
      <w:start w:val="1"/>
      <w:numFmt w:val="decimal"/>
      <w:lvlText w:val="%1."/>
      <w:lvlJc w:val="left"/>
      <w:pPr>
        <w:ind w:left="720" w:hanging="360"/>
      </w:pPr>
    </w:lvl>
    <w:lvl w:ilvl="1" w:tplc="67388254" w:tentative="1">
      <w:start w:val="1"/>
      <w:numFmt w:val="lowerLetter"/>
      <w:lvlText w:val="%2."/>
      <w:lvlJc w:val="left"/>
      <w:pPr>
        <w:ind w:left="1440" w:hanging="360"/>
      </w:pPr>
    </w:lvl>
    <w:lvl w:ilvl="2" w:tplc="67388254" w:tentative="1">
      <w:start w:val="1"/>
      <w:numFmt w:val="lowerRoman"/>
      <w:lvlText w:val="%3."/>
      <w:lvlJc w:val="right"/>
      <w:pPr>
        <w:ind w:left="2160" w:hanging="180"/>
      </w:pPr>
    </w:lvl>
    <w:lvl w:ilvl="3" w:tplc="67388254" w:tentative="1">
      <w:start w:val="1"/>
      <w:numFmt w:val="decimal"/>
      <w:lvlText w:val="%4."/>
      <w:lvlJc w:val="left"/>
      <w:pPr>
        <w:ind w:left="2880" w:hanging="360"/>
      </w:pPr>
    </w:lvl>
    <w:lvl w:ilvl="4" w:tplc="67388254" w:tentative="1">
      <w:start w:val="1"/>
      <w:numFmt w:val="lowerLetter"/>
      <w:lvlText w:val="%5."/>
      <w:lvlJc w:val="left"/>
      <w:pPr>
        <w:ind w:left="3600" w:hanging="360"/>
      </w:pPr>
    </w:lvl>
    <w:lvl w:ilvl="5" w:tplc="67388254" w:tentative="1">
      <w:start w:val="1"/>
      <w:numFmt w:val="lowerRoman"/>
      <w:lvlText w:val="%6."/>
      <w:lvlJc w:val="right"/>
      <w:pPr>
        <w:ind w:left="4320" w:hanging="180"/>
      </w:pPr>
    </w:lvl>
    <w:lvl w:ilvl="6" w:tplc="67388254" w:tentative="1">
      <w:start w:val="1"/>
      <w:numFmt w:val="decimal"/>
      <w:lvlText w:val="%7."/>
      <w:lvlJc w:val="left"/>
      <w:pPr>
        <w:ind w:left="5040" w:hanging="360"/>
      </w:pPr>
    </w:lvl>
    <w:lvl w:ilvl="7" w:tplc="67388254" w:tentative="1">
      <w:start w:val="1"/>
      <w:numFmt w:val="lowerLetter"/>
      <w:lvlText w:val="%8."/>
      <w:lvlJc w:val="left"/>
      <w:pPr>
        <w:ind w:left="5760" w:hanging="360"/>
      </w:pPr>
    </w:lvl>
    <w:lvl w:ilvl="8" w:tplc="67388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63">
    <w:multiLevelType w:val="hybridMultilevel"/>
    <w:lvl w:ilvl="0" w:tplc="32798773">
      <w:start w:val="1"/>
      <w:numFmt w:val="decimal"/>
      <w:lvlText w:val="%1."/>
      <w:lvlJc w:val="left"/>
      <w:pPr>
        <w:ind w:left="720" w:hanging="360"/>
      </w:pPr>
    </w:lvl>
    <w:lvl w:ilvl="1" w:tplc="32798773" w:tentative="1">
      <w:start w:val="1"/>
      <w:numFmt w:val="lowerLetter"/>
      <w:lvlText w:val="%2."/>
      <w:lvlJc w:val="left"/>
      <w:pPr>
        <w:ind w:left="1440" w:hanging="360"/>
      </w:pPr>
    </w:lvl>
    <w:lvl w:ilvl="2" w:tplc="32798773" w:tentative="1">
      <w:start w:val="1"/>
      <w:numFmt w:val="lowerRoman"/>
      <w:lvlText w:val="%3."/>
      <w:lvlJc w:val="right"/>
      <w:pPr>
        <w:ind w:left="2160" w:hanging="180"/>
      </w:pPr>
    </w:lvl>
    <w:lvl w:ilvl="3" w:tplc="32798773" w:tentative="1">
      <w:start w:val="1"/>
      <w:numFmt w:val="decimal"/>
      <w:lvlText w:val="%4."/>
      <w:lvlJc w:val="left"/>
      <w:pPr>
        <w:ind w:left="2880" w:hanging="360"/>
      </w:pPr>
    </w:lvl>
    <w:lvl w:ilvl="4" w:tplc="32798773" w:tentative="1">
      <w:start w:val="1"/>
      <w:numFmt w:val="lowerLetter"/>
      <w:lvlText w:val="%5."/>
      <w:lvlJc w:val="left"/>
      <w:pPr>
        <w:ind w:left="3600" w:hanging="360"/>
      </w:pPr>
    </w:lvl>
    <w:lvl w:ilvl="5" w:tplc="32798773" w:tentative="1">
      <w:start w:val="1"/>
      <w:numFmt w:val="lowerRoman"/>
      <w:lvlText w:val="%6."/>
      <w:lvlJc w:val="right"/>
      <w:pPr>
        <w:ind w:left="4320" w:hanging="180"/>
      </w:pPr>
    </w:lvl>
    <w:lvl w:ilvl="6" w:tplc="32798773" w:tentative="1">
      <w:start w:val="1"/>
      <w:numFmt w:val="decimal"/>
      <w:lvlText w:val="%7."/>
      <w:lvlJc w:val="left"/>
      <w:pPr>
        <w:ind w:left="5040" w:hanging="360"/>
      </w:pPr>
    </w:lvl>
    <w:lvl w:ilvl="7" w:tplc="32798773" w:tentative="1">
      <w:start w:val="1"/>
      <w:numFmt w:val="lowerLetter"/>
      <w:lvlText w:val="%8."/>
      <w:lvlJc w:val="left"/>
      <w:pPr>
        <w:ind w:left="5760" w:hanging="360"/>
      </w:pPr>
    </w:lvl>
    <w:lvl w:ilvl="8" w:tplc="327987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62">
    <w:multiLevelType w:val="hybridMultilevel"/>
    <w:lvl w:ilvl="0" w:tplc="73345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062">
    <w:abstractNumId w:val="26062"/>
  </w:num>
  <w:num w:numId="26063">
    <w:abstractNumId w:val="26063"/>
  </w:num>
  <w:num w:numId="26064">
    <w:abstractNumId w:val="260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7756436" Type="http://schemas.openxmlformats.org/officeDocument/2006/relationships/comments" Target="comments.xml"/><Relationship Id="rId939858589" Type="http://schemas.microsoft.com/office/2011/relationships/commentsExtended" Target="commentsExtended.xml"/><Relationship Id="rId59472562" Type="http://schemas.openxmlformats.org/officeDocument/2006/relationships/image" Target="media/imgrId59472562.jpg"/><Relationship Id="rId24656782366bcc882" Type="http://schemas.openxmlformats.org/officeDocument/2006/relationships/image" Target="media/imgrId24656782366bcc882.jpg"/><Relationship Id="rId79586782366be0b1c" Type="http://schemas.openxmlformats.org/officeDocument/2006/relationships/image" Target="media/imgrId79586782366be0b1c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472562" Type="http://schemas.openxmlformats.org/officeDocument/2006/relationships/image" Target="media/imgrId5947256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472562" Type="http://schemas.openxmlformats.org/officeDocument/2006/relationships/image" Target="media/imgrId5947256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472562" Type="http://schemas.openxmlformats.org/officeDocument/2006/relationships/image" Target="media/imgrId5947256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472562" Type="http://schemas.openxmlformats.org/officeDocument/2006/relationships/image" Target="media/imgrId5947256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472562" Type="http://schemas.openxmlformats.org/officeDocument/2006/relationships/image" Target="media/imgrId5947256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472562" Type="http://schemas.openxmlformats.org/officeDocument/2006/relationships/image" Target="media/imgrId5947256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