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8194262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29568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394584" w:name="ctxt"/>
    <w:bookmarkEnd w:id="733945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982722" name="name64446784a5e4ceba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8126784a5e4ceb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3206784a5e4cf7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4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40307825" name="name63116784a5e4db3e3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47266784a5e4db3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1532912" name="name84236784a5e4e187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3186784a5e4e186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9156784a5e4e25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42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2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2768577" name="name43956784a5e508f29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93956784a5e508f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31972521" name="name92906784a5e5125dc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58866784a5e5125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3677207" name="name71636784a5e518b7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2776784a5e518b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7186784a5e5197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40245100" name="name86086784a5e525613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63176784a5e5256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72996978" name="name74276784a5e52f2df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57516784a5e52f2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2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2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42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0937511" name="name53716784a5e545e7d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81526784a5e545e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6978607" name="name44866784a5e55490d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65776784a5e5549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3135891" name="name33926784a5e5624a4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52126784a5e5624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280">
    <w:multiLevelType w:val="hybridMultilevel"/>
    <w:lvl w:ilvl="0" w:tplc="95154020">
      <w:start w:val="1"/>
      <w:numFmt w:val="decimal"/>
      <w:lvlText w:val="%1."/>
      <w:lvlJc w:val="left"/>
      <w:pPr>
        <w:ind w:left="720" w:hanging="360"/>
      </w:pPr>
    </w:lvl>
    <w:lvl w:ilvl="1" w:tplc="95154020" w:tentative="1">
      <w:start w:val="1"/>
      <w:numFmt w:val="lowerLetter"/>
      <w:lvlText w:val="%2."/>
      <w:lvlJc w:val="left"/>
      <w:pPr>
        <w:ind w:left="1440" w:hanging="360"/>
      </w:pPr>
    </w:lvl>
    <w:lvl w:ilvl="2" w:tplc="95154020" w:tentative="1">
      <w:start w:val="1"/>
      <w:numFmt w:val="lowerRoman"/>
      <w:lvlText w:val="%3."/>
      <w:lvlJc w:val="right"/>
      <w:pPr>
        <w:ind w:left="2160" w:hanging="180"/>
      </w:pPr>
    </w:lvl>
    <w:lvl w:ilvl="3" w:tplc="95154020" w:tentative="1">
      <w:start w:val="1"/>
      <w:numFmt w:val="decimal"/>
      <w:lvlText w:val="%4."/>
      <w:lvlJc w:val="left"/>
      <w:pPr>
        <w:ind w:left="2880" w:hanging="360"/>
      </w:pPr>
    </w:lvl>
    <w:lvl w:ilvl="4" w:tplc="95154020" w:tentative="1">
      <w:start w:val="1"/>
      <w:numFmt w:val="lowerLetter"/>
      <w:lvlText w:val="%5."/>
      <w:lvlJc w:val="left"/>
      <w:pPr>
        <w:ind w:left="3600" w:hanging="360"/>
      </w:pPr>
    </w:lvl>
    <w:lvl w:ilvl="5" w:tplc="95154020" w:tentative="1">
      <w:start w:val="1"/>
      <w:numFmt w:val="lowerRoman"/>
      <w:lvlText w:val="%6."/>
      <w:lvlJc w:val="right"/>
      <w:pPr>
        <w:ind w:left="4320" w:hanging="180"/>
      </w:pPr>
    </w:lvl>
    <w:lvl w:ilvl="6" w:tplc="95154020" w:tentative="1">
      <w:start w:val="1"/>
      <w:numFmt w:val="decimal"/>
      <w:lvlText w:val="%7."/>
      <w:lvlJc w:val="left"/>
      <w:pPr>
        <w:ind w:left="5040" w:hanging="360"/>
      </w:pPr>
    </w:lvl>
    <w:lvl w:ilvl="7" w:tplc="95154020" w:tentative="1">
      <w:start w:val="1"/>
      <w:numFmt w:val="lowerLetter"/>
      <w:lvlText w:val="%8."/>
      <w:lvlJc w:val="left"/>
      <w:pPr>
        <w:ind w:left="5760" w:hanging="360"/>
      </w:pPr>
    </w:lvl>
    <w:lvl w:ilvl="8" w:tplc="95154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9">
    <w:multiLevelType w:val="hybridMultilevel"/>
    <w:lvl w:ilvl="0" w:tplc="18260291">
      <w:start w:val="1"/>
      <w:numFmt w:val="decimal"/>
      <w:lvlText w:val="%1."/>
      <w:lvlJc w:val="left"/>
      <w:pPr>
        <w:ind w:left="720" w:hanging="360"/>
      </w:pPr>
    </w:lvl>
    <w:lvl w:ilvl="1" w:tplc="18260291" w:tentative="1">
      <w:start w:val="1"/>
      <w:numFmt w:val="lowerLetter"/>
      <w:lvlText w:val="%2."/>
      <w:lvlJc w:val="left"/>
      <w:pPr>
        <w:ind w:left="1440" w:hanging="360"/>
      </w:pPr>
    </w:lvl>
    <w:lvl w:ilvl="2" w:tplc="18260291" w:tentative="1">
      <w:start w:val="1"/>
      <w:numFmt w:val="lowerRoman"/>
      <w:lvlText w:val="%3."/>
      <w:lvlJc w:val="right"/>
      <w:pPr>
        <w:ind w:left="2160" w:hanging="180"/>
      </w:pPr>
    </w:lvl>
    <w:lvl w:ilvl="3" w:tplc="18260291" w:tentative="1">
      <w:start w:val="1"/>
      <w:numFmt w:val="decimal"/>
      <w:lvlText w:val="%4."/>
      <w:lvlJc w:val="left"/>
      <w:pPr>
        <w:ind w:left="2880" w:hanging="360"/>
      </w:pPr>
    </w:lvl>
    <w:lvl w:ilvl="4" w:tplc="18260291" w:tentative="1">
      <w:start w:val="1"/>
      <w:numFmt w:val="lowerLetter"/>
      <w:lvlText w:val="%5."/>
      <w:lvlJc w:val="left"/>
      <w:pPr>
        <w:ind w:left="3600" w:hanging="360"/>
      </w:pPr>
    </w:lvl>
    <w:lvl w:ilvl="5" w:tplc="18260291" w:tentative="1">
      <w:start w:val="1"/>
      <w:numFmt w:val="lowerRoman"/>
      <w:lvlText w:val="%6."/>
      <w:lvlJc w:val="right"/>
      <w:pPr>
        <w:ind w:left="4320" w:hanging="180"/>
      </w:pPr>
    </w:lvl>
    <w:lvl w:ilvl="6" w:tplc="18260291" w:tentative="1">
      <w:start w:val="1"/>
      <w:numFmt w:val="decimal"/>
      <w:lvlText w:val="%7."/>
      <w:lvlJc w:val="left"/>
      <w:pPr>
        <w:ind w:left="5040" w:hanging="360"/>
      </w:pPr>
    </w:lvl>
    <w:lvl w:ilvl="7" w:tplc="18260291" w:tentative="1">
      <w:start w:val="1"/>
      <w:numFmt w:val="lowerLetter"/>
      <w:lvlText w:val="%8."/>
      <w:lvlJc w:val="left"/>
      <w:pPr>
        <w:ind w:left="5760" w:hanging="360"/>
      </w:pPr>
    </w:lvl>
    <w:lvl w:ilvl="8" w:tplc="18260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8">
    <w:multiLevelType w:val="hybridMultilevel"/>
    <w:lvl w:ilvl="0" w:tplc="84355084">
      <w:start w:val="1"/>
      <w:numFmt w:val="decimal"/>
      <w:lvlText w:val="%1."/>
      <w:lvlJc w:val="left"/>
      <w:pPr>
        <w:ind w:left="720" w:hanging="360"/>
      </w:pPr>
    </w:lvl>
    <w:lvl w:ilvl="1" w:tplc="84355084" w:tentative="1">
      <w:start w:val="1"/>
      <w:numFmt w:val="lowerLetter"/>
      <w:lvlText w:val="%2."/>
      <w:lvlJc w:val="left"/>
      <w:pPr>
        <w:ind w:left="1440" w:hanging="360"/>
      </w:pPr>
    </w:lvl>
    <w:lvl w:ilvl="2" w:tplc="84355084" w:tentative="1">
      <w:start w:val="1"/>
      <w:numFmt w:val="lowerRoman"/>
      <w:lvlText w:val="%3."/>
      <w:lvlJc w:val="right"/>
      <w:pPr>
        <w:ind w:left="2160" w:hanging="180"/>
      </w:pPr>
    </w:lvl>
    <w:lvl w:ilvl="3" w:tplc="84355084" w:tentative="1">
      <w:start w:val="1"/>
      <w:numFmt w:val="decimal"/>
      <w:lvlText w:val="%4."/>
      <w:lvlJc w:val="left"/>
      <w:pPr>
        <w:ind w:left="2880" w:hanging="360"/>
      </w:pPr>
    </w:lvl>
    <w:lvl w:ilvl="4" w:tplc="84355084" w:tentative="1">
      <w:start w:val="1"/>
      <w:numFmt w:val="lowerLetter"/>
      <w:lvlText w:val="%5."/>
      <w:lvlJc w:val="left"/>
      <w:pPr>
        <w:ind w:left="3600" w:hanging="360"/>
      </w:pPr>
    </w:lvl>
    <w:lvl w:ilvl="5" w:tplc="84355084" w:tentative="1">
      <w:start w:val="1"/>
      <w:numFmt w:val="lowerRoman"/>
      <w:lvlText w:val="%6."/>
      <w:lvlJc w:val="right"/>
      <w:pPr>
        <w:ind w:left="4320" w:hanging="180"/>
      </w:pPr>
    </w:lvl>
    <w:lvl w:ilvl="6" w:tplc="84355084" w:tentative="1">
      <w:start w:val="1"/>
      <w:numFmt w:val="decimal"/>
      <w:lvlText w:val="%7."/>
      <w:lvlJc w:val="left"/>
      <w:pPr>
        <w:ind w:left="5040" w:hanging="360"/>
      </w:pPr>
    </w:lvl>
    <w:lvl w:ilvl="7" w:tplc="84355084" w:tentative="1">
      <w:start w:val="1"/>
      <w:numFmt w:val="lowerLetter"/>
      <w:lvlText w:val="%8."/>
      <w:lvlJc w:val="left"/>
      <w:pPr>
        <w:ind w:left="5760" w:hanging="360"/>
      </w:pPr>
    </w:lvl>
    <w:lvl w:ilvl="8" w:tplc="84355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7">
    <w:multiLevelType w:val="hybridMultilevel"/>
    <w:lvl w:ilvl="0" w:tplc="50558829">
      <w:start w:val="1"/>
      <w:numFmt w:val="decimal"/>
      <w:lvlText w:val="%1."/>
      <w:lvlJc w:val="left"/>
      <w:pPr>
        <w:ind w:left="720" w:hanging="360"/>
      </w:pPr>
    </w:lvl>
    <w:lvl w:ilvl="1" w:tplc="50558829" w:tentative="1">
      <w:start w:val="1"/>
      <w:numFmt w:val="lowerLetter"/>
      <w:lvlText w:val="%2."/>
      <w:lvlJc w:val="left"/>
      <w:pPr>
        <w:ind w:left="1440" w:hanging="360"/>
      </w:pPr>
    </w:lvl>
    <w:lvl w:ilvl="2" w:tplc="50558829" w:tentative="1">
      <w:start w:val="1"/>
      <w:numFmt w:val="lowerRoman"/>
      <w:lvlText w:val="%3."/>
      <w:lvlJc w:val="right"/>
      <w:pPr>
        <w:ind w:left="2160" w:hanging="180"/>
      </w:pPr>
    </w:lvl>
    <w:lvl w:ilvl="3" w:tplc="50558829" w:tentative="1">
      <w:start w:val="1"/>
      <w:numFmt w:val="decimal"/>
      <w:lvlText w:val="%4."/>
      <w:lvlJc w:val="left"/>
      <w:pPr>
        <w:ind w:left="2880" w:hanging="360"/>
      </w:pPr>
    </w:lvl>
    <w:lvl w:ilvl="4" w:tplc="50558829" w:tentative="1">
      <w:start w:val="1"/>
      <w:numFmt w:val="lowerLetter"/>
      <w:lvlText w:val="%5."/>
      <w:lvlJc w:val="left"/>
      <w:pPr>
        <w:ind w:left="3600" w:hanging="360"/>
      </w:pPr>
    </w:lvl>
    <w:lvl w:ilvl="5" w:tplc="50558829" w:tentative="1">
      <w:start w:val="1"/>
      <w:numFmt w:val="lowerRoman"/>
      <w:lvlText w:val="%6."/>
      <w:lvlJc w:val="right"/>
      <w:pPr>
        <w:ind w:left="4320" w:hanging="180"/>
      </w:pPr>
    </w:lvl>
    <w:lvl w:ilvl="6" w:tplc="50558829" w:tentative="1">
      <w:start w:val="1"/>
      <w:numFmt w:val="decimal"/>
      <w:lvlText w:val="%7."/>
      <w:lvlJc w:val="left"/>
      <w:pPr>
        <w:ind w:left="5040" w:hanging="360"/>
      </w:pPr>
    </w:lvl>
    <w:lvl w:ilvl="7" w:tplc="50558829" w:tentative="1">
      <w:start w:val="1"/>
      <w:numFmt w:val="lowerLetter"/>
      <w:lvlText w:val="%8."/>
      <w:lvlJc w:val="left"/>
      <w:pPr>
        <w:ind w:left="5760" w:hanging="360"/>
      </w:pPr>
    </w:lvl>
    <w:lvl w:ilvl="8" w:tplc="50558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6">
    <w:multiLevelType w:val="hybridMultilevel"/>
    <w:lvl w:ilvl="0" w:tplc="92423606">
      <w:start w:val="1"/>
      <w:numFmt w:val="decimal"/>
      <w:lvlText w:val="%1."/>
      <w:lvlJc w:val="left"/>
      <w:pPr>
        <w:ind w:left="720" w:hanging="360"/>
      </w:pPr>
    </w:lvl>
    <w:lvl w:ilvl="1" w:tplc="92423606" w:tentative="1">
      <w:start w:val="1"/>
      <w:numFmt w:val="lowerLetter"/>
      <w:lvlText w:val="%2."/>
      <w:lvlJc w:val="left"/>
      <w:pPr>
        <w:ind w:left="1440" w:hanging="360"/>
      </w:pPr>
    </w:lvl>
    <w:lvl w:ilvl="2" w:tplc="92423606" w:tentative="1">
      <w:start w:val="1"/>
      <w:numFmt w:val="lowerRoman"/>
      <w:lvlText w:val="%3."/>
      <w:lvlJc w:val="right"/>
      <w:pPr>
        <w:ind w:left="2160" w:hanging="180"/>
      </w:pPr>
    </w:lvl>
    <w:lvl w:ilvl="3" w:tplc="92423606" w:tentative="1">
      <w:start w:val="1"/>
      <w:numFmt w:val="decimal"/>
      <w:lvlText w:val="%4."/>
      <w:lvlJc w:val="left"/>
      <w:pPr>
        <w:ind w:left="2880" w:hanging="360"/>
      </w:pPr>
    </w:lvl>
    <w:lvl w:ilvl="4" w:tplc="92423606" w:tentative="1">
      <w:start w:val="1"/>
      <w:numFmt w:val="lowerLetter"/>
      <w:lvlText w:val="%5."/>
      <w:lvlJc w:val="left"/>
      <w:pPr>
        <w:ind w:left="3600" w:hanging="360"/>
      </w:pPr>
    </w:lvl>
    <w:lvl w:ilvl="5" w:tplc="92423606" w:tentative="1">
      <w:start w:val="1"/>
      <w:numFmt w:val="lowerRoman"/>
      <w:lvlText w:val="%6."/>
      <w:lvlJc w:val="right"/>
      <w:pPr>
        <w:ind w:left="4320" w:hanging="180"/>
      </w:pPr>
    </w:lvl>
    <w:lvl w:ilvl="6" w:tplc="92423606" w:tentative="1">
      <w:start w:val="1"/>
      <w:numFmt w:val="decimal"/>
      <w:lvlText w:val="%7."/>
      <w:lvlJc w:val="left"/>
      <w:pPr>
        <w:ind w:left="5040" w:hanging="360"/>
      </w:pPr>
    </w:lvl>
    <w:lvl w:ilvl="7" w:tplc="92423606" w:tentative="1">
      <w:start w:val="1"/>
      <w:numFmt w:val="lowerLetter"/>
      <w:lvlText w:val="%8."/>
      <w:lvlJc w:val="left"/>
      <w:pPr>
        <w:ind w:left="5760" w:hanging="360"/>
      </w:pPr>
    </w:lvl>
    <w:lvl w:ilvl="8" w:tplc="92423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5">
    <w:multiLevelType w:val="hybridMultilevel"/>
    <w:lvl w:ilvl="0" w:tplc="95537124">
      <w:start w:val="1"/>
      <w:numFmt w:val="decimal"/>
      <w:lvlText w:val="%1."/>
      <w:lvlJc w:val="left"/>
      <w:pPr>
        <w:ind w:left="720" w:hanging="360"/>
      </w:pPr>
    </w:lvl>
    <w:lvl w:ilvl="1" w:tplc="95537124" w:tentative="1">
      <w:start w:val="1"/>
      <w:numFmt w:val="lowerLetter"/>
      <w:lvlText w:val="%2."/>
      <w:lvlJc w:val="left"/>
      <w:pPr>
        <w:ind w:left="1440" w:hanging="360"/>
      </w:pPr>
    </w:lvl>
    <w:lvl w:ilvl="2" w:tplc="95537124" w:tentative="1">
      <w:start w:val="1"/>
      <w:numFmt w:val="lowerRoman"/>
      <w:lvlText w:val="%3."/>
      <w:lvlJc w:val="right"/>
      <w:pPr>
        <w:ind w:left="2160" w:hanging="180"/>
      </w:pPr>
    </w:lvl>
    <w:lvl w:ilvl="3" w:tplc="95537124" w:tentative="1">
      <w:start w:val="1"/>
      <w:numFmt w:val="decimal"/>
      <w:lvlText w:val="%4."/>
      <w:lvlJc w:val="left"/>
      <w:pPr>
        <w:ind w:left="2880" w:hanging="360"/>
      </w:pPr>
    </w:lvl>
    <w:lvl w:ilvl="4" w:tplc="95537124" w:tentative="1">
      <w:start w:val="1"/>
      <w:numFmt w:val="lowerLetter"/>
      <w:lvlText w:val="%5."/>
      <w:lvlJc w:val="left"/>
      <w:pPr>
        <w:ind w:left="3600" w:hanging="360"/>
      </w:pPr>
    </w:lvl>
    <w:lvl w:ilvl="5" w:tplc="95537124" w:tentative="1">
      <w:start w:val="1"/>
      <w:numFmt w:val="lowerRoman"/>
      <w:lvlText w:val="%6."/>
      <w:lvlJc w:val="right"/>
      <w:pPr>
        <w:ind w:left="4320" w:hanging="180"/>
      </w:pPr>
    </w:lvl>
    <w:lvl w:ilvl="6" w:tplc="95537124" w:tentative="1">
      <w:start w:val="1"/>
      <w:numFmt w:val="decimal"/>
      <w:lvlText w:val="%7."/>
      <w:lvlJc w:val="left"/>
      <w:pPr>
        <w:ind w:left="5040" w:hanging="360"/>
      </w:pPr>
    </w:lvl>
    <w:lvl w:ilvl="7" w:tplc="95537124" w:tentative="1">
      <w:start w:val="1"/>
      <w:numFmt w:val="lowerLetter"/>
      <w:lvlText w:val="%8."/>
      <w:lvlJc w:val="left"/>
      <w:pPr>
        <w:ind w:left="5760" w:hanging="360"/>
      </w:pPr>
    </w:lvl>
    <w:lvl w:ilvl="8" w:tplc="95537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74">
    <w:multiLevelType w:val="hybridMultilevel"/>
    <w:lvl w:ilvl="0" w:tplc="72668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274">
    <w:abstractNumId w:val="14274"/>
  </w:num>
  <w:num w:numId="14275">
    <w:abstractNumId w:val="14275"/>
  </w:num>
  <w:num w:numId="14276">
    <w:abstractNumId w:val="14276"/>
  </w:num>
  <w:num w:numId="14277">
    <w:abstractNumId w:val="14277"/>
  </w:num>
  <w:num w:numId="14278">
    <w:abstractNumId w:val="14278"/>
  </w:num>
  <w:num w:numId="14279">
    <w:abstractNumId w:val="14279"/>
  </w:num>
  <w:num w:numId="14280">
    <w:abstractNumId w:val="142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3963819" Type="http://schemas.openxmlformats.org/officeDocument/2006/relationships/comments" Target="comments.xml"/><Relationship Id="rId701946419" Type="http://schemas.microsoft.com/office/2011/relationships/commentsExtended" Target="commentsExtended.xml"/><Relationship Id="rId62956834" Type="http://schemas.openxmlformats.org/officeDocument/2006/relationships/image" Target="media/imgrId62956834.jpg"/><Relationship Id="rId53206784a5e4cf7e7" Type="http://schemas.openxmlformats.org/officeDocument/2006/relationships/hyperlink" Target="https://iservice.lombardini.it/jsp/Template2/manuale.jsp?id=283&amp;parent=1136" TargetMode="External"/><Relationship Id="rId59156784a5e4e258a" Type="http://schemas.openxmlformats.org/officeDocument/2006/relationships/hyperlink" Target="https://iservice.lombardini.it/jsp/Template2/manuale.jsp?id=283&amp;parent=1136" TargetMode="External"/><Relationship Id="rId57186784a5e51973b" Type="http://schemas.openxmlformats.org/officeDocument/2006/relationships/hyperlink" Target="https://iservice.lombardini.it/jsp/Template2/manuale.jsp?id=283&amp;parent=1136" TargetMode="External"/><Relationship Id="rId98126784a5e4ceba8" Type="http://schemas.openxmlformats.org/officeDocument/2006/relationships/image" Target="media/imgrId98126784a5e4ceba8.jpg"/><Relationship Id="rId47266784a5e4db3df" Type="http://schemas.openxmlformats.org/officeDocument/2006/relationships/image" Target="media/imgrId47266784a5e4db3df.jpg"/><Relationship Id="rId63186784a5e4e186a" Type="http://schemas.openxmlformats.org/officeDocument/2006/relationships/image" Target="media/imgrId63186784a5e4e186a.jpg"/><Relationship Id="rId93956784a5e508f24" Type="http://schemas.openxmlformats.org/officeDocument/2006/relationships/image" Target="media/imgrId93956784a5e508f24.jpg"/><Relationship Id="rId58866784a5e5125d8" Type="http://schemas.openxmlformats.org/officeDocument/2006/relationships/image" Target="media/imgrId58866784a5e5125d8.jpg"/><Relationship Id="rId52776784a5e518b79" Type="http://schemas.openxmlformats.org/officeDocument/2006/relationships/image" Target="media/imgrId52776784a5e518b79.jpg"/><Relationship Id="rId63176784a5e52560d" Type="http://schemas.openxmlformats.org/officeDocument/2006/relationships/image" Target="media/imgrId63176784a5e52560d.jpg"/><Relationship Id="rId57516784a5e52f2db" Type="http://schemas.openxmlformats.org/officeDocument/2006/relationships/image" Target="media/imgrId57516784a5e52f2db.jpg"/><Relationship Id="rId81526784a5e545e78" Type="http://schemas.openxmlformats.org/officeDocument/2006/relationships/image" Target="media/imgrId81526784a5e545e78.png"/><Relationship Id="rId65776784a5e554909" Type="http://schemas.openxmlformats.org/officeDocument/2006/relationships/image" Target="media/imgrId65776784a5e554909.png"/><Relationship Id="rId52126784a5e56249f" Type="http://schemas.openxmlformats.org/officeDocument/2006/relationships/image" Target="media/imgrId52126784a5e56249f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956834" Type="http://schemas.openxmlformats.org/officeDocument/2006/relationships/image" Target="media/imgrId6295683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956834" Type="http://schemas.openxmlformats.org/officeDocument/2006/relationships/image" Target="media/imgrId6295683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956834" Type="http://schemas.openxmlformats.org/officeDocument/2006/relationships/image" Target="media/imgrId6295683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956834" Type="http://schemas.openxmlformats.org/officeDocument/2006/relationships/image" Target="media/imgrId6295683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956834" Type="http://schemas.openxmlformats.org/officeDocument/2006/relationships/image" Target="media/imgrId6295683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956834" Type="http://schemas.openxmlformats.org/officeDocument/2006/relationships/image" Target="media/imgrId6295683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