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4276640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44615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2373224" w:name="ctxt"/>
    <w:bookmarkEnd w:id="2237322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148507" name="name389467862e6e0f33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22267862e6e0f33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4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502667862e6e0fe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84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184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38549283" name="name425367862e6e27813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829267862e6e2780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9282626" name="name648567862e6e2d55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30567862e6e2d55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4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305667862e6e2e0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184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4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46941259" name="name618567862e6e39a3c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638967862e6e39a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74604342" name="name482467862e6e439d0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586967862e6e439c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9601296" name="name860267862e6e4a9da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07867862e6e4a9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4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38967862e6e4b6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84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4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47080352" name="name779367862e6e57a60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604367862e6e57a5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85544032" name="name945667862e6e64726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145667862e6e647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84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4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4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184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71593183" name="name391067862e6e6fd27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142167862e6e6f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66115269" name="name593067862e6e7b78f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817167862e6e7b7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12162499" name="name240667862e6e87722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720167862e6e8771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463">
    <w:multiLevelType w:val="hybridMultilevel"/>
    <w:lvl w:ilvl="0" w:tplc="79579160">
      <w:start w:val="1"/>
      <w:numFmt w:val="decimal"/>
      <w:lvlText w:val="%1."/>
      <w:lvlJc w:val="left"/>
      <w:pPr>
        <w:ind w:left="720" w:hanging="360"/>
      </w:pPr>
    </w:lvl>
    <w:lvl w:ilvl="1" w:tplc="79579160" w:tentative="1">
      <w:start w:val="1"/>
      <w:numFmt w:val="lowerLetter"/>
      <w:lvlText w:val="%2."/>
      <w:lvlJc w:val="left"/>
      <w:pPr>
        <w:ind w:left="1440" w:hanging="360"/>
      </w:pPr>
    </w:lvl>
    <w:lvl w:ilvl="2" w:tplc="79579160" w:tentative="1">
      <w:start w:val="1"/>
      <w:numFmt w:val="lowerRoman"/>
      <w:lvlText w:val="%3."/>
      <w:lvlJc w:val="right"/>
      <w:pPr>
        <w:ind w:left="2160" w:hanging="180"/>
      </w:pPr>
    </w:lvl>
    <w:lvl w:ilvl="3" w:tplc="79579160" w:tentative="1">
      <w:start w:val="1"/>
      <w:numFmt w:val="decimal"/>
      <w:lvlText w:val="%4."/>
      <w:lvlJc w:val="left"/>
      <w:pPr>
        <w:ind w:left="2880" w:hanging="360"/>
      </w:pPr>
    </w:lvl>
    <w:lvl w:ilvl="4" w:tplc="79579160" w:tentative="1">
      <w:start w:val="1"/>
      <w:numFmt w:val="lowerLetter"/>
      <w:lvlText w:val="%5."/>
      <w:lvlJc w:val="left"/>
      <w:pPr>
        <w:ind w:left="3600" w:hanging="360"/>
      </w:pPr>
    </w:lvl>
    <w:lvl w:ilvl="5" w:tplc="79579160" w:tentative="1">
      <w:start w:val="1"/>
      <w:numFmt w:val="lowerRoman"/>
      <w:lvlText w:val="%6."/>
      <w:lvlJc w:val="right"/>
      <w:pPr>
        <w:ind w:left="4320" w:hanging="180"/>
      </w:pPr>
    </w:lvl>
    <w:lvl w:ilvl="6" w:tplc="79579160" w:tentative="1">
      <w:start w:val="1"/>
      <w:numFmt w:val="decimal"/>
      <w:lvlText w:val="%7."/>
      <w:lvlJc w:val="left"/>
      <w:pPr>
        <w:ind w:left="5040" w:hanging="360"/>
      </w:pPr>
    </w:lvl>
    <w:lvl w:ilvl="7" w:tplc="79579160" w:tentative="1">
      <w:start w:val="1"/>
      <w:numFmt w:val="lowerLetter"/>
      <w:lvlText w:val="%8."/>
      <w:lvlJc w:val="left"/>
      <w:pPr>
        <w:ind w:left="5760" w:hanging="360"/>
      </w:pPr>
    </w:lvl>
    <w:lvl w:ilvl="8" w:tplc="79579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62">
    <w:multiLevelType w:val="hybridMultilevel"/>
    <w:lvl w:ilvl="0" w:tplc="55463909">
      <w:start w:val="1"/>
      <w:numFmt w:val="decimal"/>
      <w:lvlText w:val="%1."/>
      <w:lvlJc w:val="left"/>
      <w:pPr>
        <w:ind w:left="720" w:hanging="360"/>
      </w:pPr>
    </w:lvl>
    <w:lvl w:ilvl="1" w:tplc="55463909" w:tentative="1">
      <w:start w:val="1"/>
      <w:numFmt w:val="lowerLetter"/>
      <w:lvlText w:val="%2."/>
      <w:lvlJc w:val="left"/>
      <w:pPr>
        <w:ind w:left="1440" w:hanging="360"/>
      </w:pPr>
    </w:lvl>
    <w:lvl w:ilvl="2" w:tplc="55463909" w:tentative="1">
      <w:start w:val="1"/>
      <w:numFmt w:val="lowerRoman"/>
      <w:lvlText w:val="%3."/>
      <w:lvlJc w:val="right"/>
      <w:pPr>
        <w:ind w:left="2160" w:hanging="180"/>
      </w:pPr>
    </w:lvl>
    <w:lvl w:ilvl="3" w:tplc="55463909" w:tentative="1">
      <w:start w:val="1"/>
      <w:numFmt w:val="decimal"/>
      <w:lvlText w:val="%4."/>
      <w:lvlJc w:val="left"/>
      <w:pPr>
        <w:ind w:left="2880" w:hanging="360"/>
      </w:pPr>
    </w:lvl>
    <w:lvl w:ilvl="4" w:tplc="55463909" w:tentative="1">
      <w:start w:val="1"/>
      <w:numFmt w:val="lowerLetter"/>
      <w:lvlText w:val="%5."/>
      <w:lvlJc w:val="left"/>
      <w:pPr>
        <w:ind w:left="3600" w:hanging="360"/>
      </w:pPr>
    </w:lvl>
    <w:lvl w:ilvl="5" w:tplc="55463909" w:tentative="1">
      <w:start w:val="1"/>
      <w:numFmt w:val="lowerRoman"/>
      <w:lvlText w:val="%6."/>
      <w:lvlJc w:val="right"/>
      <w:pPr>
        <w:ind w:left="4320" w:hanging="180"/>
      </w:pPr>
    </w:lvl>
    <w:lvl w:ilvl="6" w:tplc="55463909" w:tentative="1">
      <w:start w:val="1"/>
      <w:numFmt w:val="decimal"/>
      <w:lvlText w:val="%7."/>
      <w:lvlJc w:val="left"/>
      <w:pPr>
        <w:ind w:left="5040" w:hanging="360"/>
      </w:pPr>
    </w:lvl>
    <w:lvl w:ilvl="7" w:tplc="55463909" w:tentative="1">
      <w:start w:val="1"/>
      <w:numFmt w:val="lowerLetter"/>
      <w:lvlText w:val="%8."/>
      <w:lvlJc w:val="left"/>
      <w:pPr>
        <w:ind w:left="5760" w:hanging="360"/>
      </w:pPr>
    </w:lvl>
    <w:lvl w:ilvl="8" w:tplc="554639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61">
    <w:multiLevelType w:val="hybridMultilevel"/>
    <w:lvl w:ilvl="0" w:tplc="98758977">
      <w:start w:val="1"/>
      <w:numFmt w:val="decimal"/>
      <w:lvlText w:val="%1."/>
      <w:lvlJc w:val="left"/>
      <w:pPr>
        <w:ind w:left="720" w:hanging="360"/>
      </w:pPr>
    </w:lvl>
    <w:lvl w:ilvl="1" w:tplc="98758977" w:tentative="1">
      <w:start w:val="1"/>
      <w:numFmt w:val="lowerLetter"/>
      <w:lvlText w:val="%2."/>
      <w:lvlJc w:val="left"/>
      <w:pPr>
        <w:ind w:left="1440" w:hanging="360"/>
      </w:pPr>
    </w:lvl>
    <w:lvl w:ilvl="2" w:tplc="98758977" w:tentative="1">
      <w:start w:val="1"/>
      <w:numFmt w:val="lowerRoman"/>
      <w:lvlText w:val="%3."/>
      <w:lvlJc w:val="right"/>
      <w:pPr>
        <w:ind w:left="2160" w:hanging="180"/>
      </w:pPr>
    </w:lvl>
    <w:lvl w:ilvl="3" w:tplc="98758977" w:tentative="1">
      <w:start w:val="1"/>
      <w:numFmt w:val="decimal"/>
      <w:lvlText w:val="%4."/>
      <w:lvlJc w:val="left"/>
      <w:pPr>
        <w:ind w:left="2880" w:hanging="360"/>
      </w:pPr>
    </w:lvl>
    <w:lvl w:ilvl="4" w:tplc="98758977" w:tentative="1">
      <w:start w:val="1"/>
      <w:numFmt w:val="lowerLetter"/>
      <w:lvlText w:val="%5."/>
      <w:lvlJc w:val="left"/>
      <w:pPr>
        <w:ind w:left="3600" w:hanging="360"/>
      </w:pPr>
    </w:lvl>
    <w:lvl w:ilvl="5" w:tplc="98758977" w:tentative="1">
      <w:start w:val="1"/>
      <w:numFmt w:val="lowerRoman"/>
      <w:lvlText w:val="%6."/>
      <w:lvlJc w:val="right"/>
      <w:pPr>
        <w:ind w:left="4320" w:hanging="180"/>
      </w:pPr>
    </w:lvl>
    <w:lvl w:ilvl="6" w:tplc="98758977" w:tentative="1">
      <w:start w:val="1"/>
      <w:numFmt w:val="decimal"/>
      <w:lvlText w:val="%7."/>
      <w:lvlJc w:val="left"/>
      <w:pPr>
        <w:ind w:left="5040" w:hanging="360"/>
      </w:pPr>
    </w:lvl>
    <w:lvl w:ilvl="7" w:tplc="98758977" w:tentative="1">
      <w:start w:val="1"/>
      <w:numFmt w:val="lowerLetter"/>
      <w:lvlText w:val="%8."/>
      <w:lvlJc w:val="left"/>
      <w:pPr>
        <w:ind w:left="5760" w:hanging="360"/>
      </w:pPr>
    </w:lvl>
    <w:lvl w:ilvl="8" w:tplc="987589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60">
    <w:multiLevelType w:val="hybridMultilevel"/>
    <w:lvl w:ilvl="0" w:tplc="37924409">
      <w:start w:val="1"/>
      <w:numFmt w:val="decimal"/>
      <w:lvlText w:val="%1."/>
      <w:lvlJc w:val="left"/>
      <w:pPr>
        <w:ind w:left="720" w:hanging="360"/>
      </w:pPr>
    </w:lvl>
    <w:lvl w:ilvl="1" w:tplc="37924409" w:tentative="1">
      <w:start w:val="1"/>
      <w:numFmt w:val="lowerLetter"/>
      <w:lvlText w:val="%2."/>
      <w:lvlJc w:val="left"/>
      <w:pPr>
        <w:ind w:left="1440" w:hanging="360"/>
      </w:pPr>
    </w:lvl>
    <w:lvl w:ilvl="2" w:tplc="37924409" w:tentative="1">
      <w:start w:val="1"/>
      <w:numFmt w:val="lowerRoman"/>
      <w:lvlText w:val="%3."/>
      <w:lvlJc w:val="right"/>
      <w:pPr>
        <w:ind w:left="2160" w:hanging="180"/>
      </w:pPr>
    </w:lvl>
    <w:lvl w:ilvl="3" w:tplc="37924409" w:tentative="1">
      <w:start w:val="1"/>
      <w:numFmt w:val="decimal"/>
      <w:lvlText w:val="%4."/>
      <w:lvlJc w:val="left"/>
      <w:pPr>
        <w:ind w:left="2880" w:hanging="360"/>
      </w:pPr>
    </w:lvl>
    <w:lvl w:ilvl="4" w:tplc="37924409" w:tentative="1">
      <w:start w:val="1"/>
      <w:numFmt w:val="lowerLetter"/>
      <w:lvlText w:val="%5."/>
      <w:lvlJc w:val="left"/>
      <w:pPr>
        <w:ind w:left="3600" w:hanging="360"/>
      </w:pPr>
    </w:lvl>
    <w:lvl w:ilvl="5" w:tplc="37924409" w:tentative="1">
      <w:start w:val="1"/>
      <w:numFmt w:val="lowerRoman"/>
      <w:lvlText w:val="%6."/>
      <w:lvlJc w:val="right"/>
      <w:pPr>
        <w:ind w:left="4320" w:hanging="180"/>
      </w:pPr>
    </w:lvl>
    <w:lvl w:ilvl="6" w:tplc="37924409" w:tentative="1">
      <w:start w:val="1"/>
      <w:numFmt w:val="decimal"/>
      <w:lvlText w:val="%7."/>
      <w:lvlJc w:val="left"/>
      <w:pPr>
        <w:ind w:left="5040" w:hanging="360"/>
      </w:pPr>
    </w:lvl>
    <w:lvl w:ilvl="7" w:tplc="37924409" w:tentative="1">
      <w:start w:val="1"/>
      <w:numFmt w:val="lowerLetter"/>
      <w:lvlText w:val="%8."/>
      <w:lvlJc w:val="left"/>
      <w:pPr>
        <w:ind w:left="5760" w:hanging="360"/>
      </w:pPr>
    </w:lvl>
    <w:lvl w:ilvl="8" w:tplc="37924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59">
    <w:multiLevelType w:val="hybridMultilevel"/>
    <w:lvl w:ilvl="0" w:tplc="48959588">
      <w:start w:val="1"/>
      <w:numFmt w:val="decimal"/>
      <w:lvlText w:val="%1."/>
      <w:lvlJc w:val="left"/>
      <w:pPr>
        <w:ind w:left="720" w:hanging="360"/>
      </w:pPr>
    </w:lvl>
    <w:lvl w:ilvl="1" w:tplc="48959588" w:tentative="1">
      <w:start w:val="1"/>
      <w:numFmt w:val="lowerLetter"/>
      <w:lvlText w:val="%2."/>
      <w:lvlJc w:val="left"/>
      <w:pPr>
        <w:ind w:left="1440" w:hanging="360"/>
      </w:pPr>
    </w:lvl>
    <w:lvl w:ilvl="2" w:tplc="48959588" w:tentative="1">
      <w:start w:val="1"/>
      <w:numFmt w:val="lowerRoman"/>
      <w:lvlText w:val="%3."/>
      <w:lvlJc w:val="right"/>
      <w:pPr>
        <w:ind w:left="2160" w:hanging="180"/>
      </w:pPr>
    </w:lvl>
    <w:lvl w:ilvl="3" w:tplc="48959588" w:tentative="1">
      <w:start w:val="1"/>
      <w:numFmt w:val="decimal"/>
      <w:lvlText w:val="%4."/>
      <w:lvlJc w:val="left"/>
      <w:pPr>
        <w:ind w:left="2880" w:hanging="360"/>
      </w:pPr>
    </w:lvl>
    <w:lvl w:ilvl="4" w:tplc="48959588" w:tentative="1">
      <w:start w:val="1"/>
      <w:numFmt w:val="lowerLetter"/>
      <w:lvlText w:val="%5."/>
      <w:lvlJc w:val="left"/>
      <w:pPr>
        <w:ind w:left="3600" w:hanging="360"/>
      </w:pPr>
    </w:lvl>
    <w:lvl w:ilvl="5" w:tplc="48959588" w:tentative="1">
      <w:start w:val="1"/>
      <w:numFmt w:val="lowerRoman"/>
      <w:lvlText w:val="%6."/>
      <w:lvlJc w:val="right"/>
      <w:pPr>
        <w:ind w:left="4320" w:hanging="180"/>
      </w:pPr>
    </w:lvl>
    <w:lvl w:ilvl="6" w:tplc="48959588" w:tentative="1">
      <w:start w:val="1"/>
      <w:numFmt w:val="decimal"/>
      <w:lvlText w:val="%7."/>
      <w:lvlJc w:val="left"/>
      <w:pPr>
        <w:ind w:left="5040" w:hanging="360"/>
      </w:pPr>
    </w:lvl>
    <w:lvl w:ilvl="7" w:tplc="48959588" w:tentative="1">
      <w:start w:val="1"/>
      <w:numFmt w:val="lowerLetter"/>
      <w:lvlText w:val="%8."/>
      <w:lvlJc w:val="left"/>
      <w:pPr>
        <w:ind w:left="5760" w:hanging="360"/>
      </w:pPr>
    </w:lvl>
    <w:lvl w:ilvl="8" w:tplc="48959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58">
    <w:multiLevelType w:val="hybridMultilevel"/>
    <w:lvl w:ilvl="0" w:tplc="82577361">
      <w:start w:val="1"/>
      <w:numFmt w:val="decimal"/>
      <w:lvlText w:val="%1."/>
      <w:lvlJc w:val="left"/>
      <w:pPr>
        <w:ind w:left="720" w:hanging="360"/>
      </w:pPr>
    </w:lvl>
    <w:lvl w:ilvl="1" w:tplc="82577361" w:tentative="1">
      <w:start w:val="1"/>
      <w:numFmt w:val="lowerLetter"/>
      <w:lvlText w:val="%2."/>
      <w:lvlJc w:val="left"/>
      <w:pPr>
        <w:ind w:left="1440" w:hanging="360"/>
      </w:pPr>
    </w:lvl>
    <w:lvl w:ilvl="2" w:tplc="82577361" w:tentative="1">
      <w:start w:val="1"/>
      <w:numFmt w:val="lowerRoman"/>
      <w:lvlText w:val="%3."/>
      <w:lvlJc w:val="right"/>
      <w:pPr>
        <w:ind w:left="2160" w:hanging="180"/>
      </w:pPr>
    </w:lvl>
    <w:lvl w:ilvl="3" w:tplc="82577361" w:tentative="1">
      <w:start w:val="1"/>
      <w:numFmt w:val="decimal"/>
      <w:lvlText w:val="%4."/>
      <w:lvlJc w:val="left"/>
      <w:pPr>
        <w:ind w:left="2880" w:hanging="360"/>
      </w:pPr>
    </w:lvl>
    <w:lvl w:ilvl="4" w:tplc="82577361" w:tentative="1">
      <w:start w:val="1"/>
      <w:numFmt w:val="lowerLetter"/>
      <w:lvlText w:val="%5."/>
      <w:lvlJc w:val="left"/>
      <w:pPr>
        <w:ind w:left="3600" w:hanging="360"/>
      </w:pPr>
    </w:lvl>
    <w:lvl w:ilvl="5" w:tplc="82577361" w:tentative="1">
      <w:start w:val="1"/>
      <w:numFmt w:val="lowerRoman"/>
      <w:lvlText w:val="%6."/>
      <w:lvlJc w:val="right"/>
      <w:pPr>
        <w:ind w:left="4320" w:hanging="180"/>
      </w:pPr>
    </w:lvl>
    <w:lvl w:ilvl="6" w:tplc="82577361" w:tentative="1">
      <w:start w:val="1"/>
      <w:numFmt w:val="decimal"/>
      <w:lvlText w:val="%7."/>
      <w:lvlJc w:val="left"/>
      <w:pPr>
        <w:ind w:left="5040" w:hanging="360"/>
      </w:pPr>
    </w:lvl>
    <w:lvl w:ilvl="7" w:tplc="82577361" w:tentative="1">
      <w:start w:val="1"/>
      <w:numFmt w:val="lowerLetter"/>
      <w:lvlText w:val="%8."/>
      <w:lvlJc w:val="left"/>
      <w:pPr>
        <w:ind w:left="5760" w:hanging="360"/>
      </w:pPr>
    </w:lvl>
    <w:lvl w:ilvl="8" w:tplc="825773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57">
    <w:multiLevelType w:val="hybridMultilevel"/>
    <w:lvl w:ilvl="0" w:tplc="506161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457">
    <w:abstractNumId w:val="18457"/>
  </w:num>
  <w:num w:numId="18458">
    <w:abstractNumId w:val="18458"/>
  </w:num>
  <w:num w:numId="18459">
    <w:abstractNumId w:val="18459"/>
  </w:num>
  <w:num w:numId="18460">
    <w:abstractNumId w:val="18460"/>
  </w:num>
  <w:num w:numId="18461">
    <w:abstractNumId w:val="18461"/>
  </w:num>
  <w:num w:numId="18462">
    <w:abstractNumId w:val="18462"/>
  </w:num>
  <w:num w:numId="18463">
    <w:abstractNumId w:val="184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86723980" Type="http://schemas.openxmlformats.org/officeDocument/2006/relationships/comments" Target="comments.xml"/><Relationship Id="rId236710351" Type="http://schemas.microsoft.com/office/2011/relationships/commentsExtended" Target="commentsExtended.xml"/><Relationship Id="rId64461505" Type="http://schemas.openxmlformats.org/officeDocument/2006/relationships/image" Target="media/imgrId64461505.jpg"/><Relationship Id="rId502667862e6e0fec2" Type="http://schemas.openxmlformats.org/officeDocument/2006/relationships/hyperlink" Target="https://iservice.lombardini.it/jsp/Template2/manuale.jsp?id=283&amp;parent=1136" TargetMode="External"/><Relationship Id="rId305667862e6e2e0e9" Type="http://schemas.openxmlformats.org/officeDocument/2006/relationships/hyperlink" Target="https://iservice.lombardini.it/jsp/Template2/manuale.jsp?id=283&amp;parent=1136" TargetMode="External"/><Relationship Id="rId838967862e6e4b64a" Type="http://schemas.openxmlformats.org/officeDocument/2006/relationships/hyperlink" Target="https://iservice.lombardini.it/jsp/Template2/manuale.jsp?id=283&amp;parent=1136" TargetMode="External"/><Relationship Id="rId222267862e6e0f33b" Type="http://schemas.openxmlformats.org/officeDocument/2006/relationships/image" Target="media/imgrId222267862e6e0f33b.jpg"/><Relationship Id="rId829267862e6e2780e" Type="http://schemas.openxmlformats.org/officeDocument/2006/relationships/image" Target="media/imgrId829267862e6e2780e.jpg"/><Relationship Id="rId930567862e6e2d55b" Type="http://schemas.openxmlformats.org/officeDocument/2006/relationships/image" Target="media/imgrId930567862e6e2d55b.jpg"/><Relationship Id="rId638967862e6e39a38" Type="http://schemas.openxmlformats.org/officeDocument/2006/relationships/image" Target="media/imgrId638967862e6e39a38.jpg"/><Relationship Id="rId586967862e6e439cc" Type="http://schemas.openxmlformats.org/officeDocument/2006/relationships/image" Target="media/imgrId586967862e6e439cc.jpg"/><Relationship Id="rId107867862e6e4a9d6" Type="http://schemas.openxmlformats.org/officeDocument/2006/relationships/image" Target="media/imgrId107867862e6e4a9d6.jpg"/><Relationship Id="rId604367862e6e57a5b" Type="http://schemas.openxmlformats.org/officeDocument/2006/relationships/image" Target="media/imgrId604367862e6e57a5b.jpg"/><Relationship Id="rId145667862e6e64721" Type="http://schemas.openxmlformats.org/officeDocument/2006/relationships/image" Target="media/imgrId145667862e6e64721.jpg"/><Relationship Id="rId142167862e6e6fd22" Type="http://schemas.openxmlformats.org/officeDocument/2006/relationships/image" Target="media/imgrId142167862e6e6fd22.png"/><Relationship Id="rId817167862e6e7b780" Type="http://schemas.openxmlformats.org/officeDocument/2006/relationships/image" Target="media/imgrId817167862e6e7b780.png"/><Relationship Id="rId720167862e6e8771d" Type="http://schemas.openxmlformats.org/officeDocument/2006/relationships/image" Target="media/imgrId720167862e6e8771d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461505" Type="http://schemas.openxmlformats.org/officeDocument/2006/relationships/image" Target="media/imgrId6446150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461505" Type="http://schemas.openxmlformats.org/officeDocument/2006/relationships/image" Target="media/imgrId6446150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461505" Type="http://schemas.openxmlformats.org/officeDocument/2006/relationships/image" Target="media/imgrId6446150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461505" Type="http://schemas.openxmlformats.org/officeDocument/2006/relationships/image" Target="media/imgrId6446150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461505" Type="http://schemas.openxmlformats.org/officeDocument/2006/relationships/image" Target="media/imgrId6446150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461505" Type="http://schemas.openxmlformats.org/officeDocument/2006/relationships/image" Target="media/imgrId6446150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