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Werkstatthandbuch KDI 1903 M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0366644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116897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9041164" w:name="ctxt"/>
    <w:bookmarkEnd w:id="89041164"/>
    <w:p>
      <w:pPr>
        <w:widowControl w:val="on"/>
        <w:pBdr/>
        <w:spacing w:before="75" w:after="75" w:line="240" w:lineRule="auto"/>
        <w:ind w:left="75" w:right="75"/>
        <w:jc w:val="left"/>
      </w:pPr>
    </w:p>
    <w:p>
      <w:pPr>
        <w:pStyle w:val="Titolo1"/>
      </w:pPr>
      <w:r>
        <w:rPr/>
        <w:t xml:space="preserve">Glossar</w:t>
      </w:r>
    </w:p>
    <w:p>
      <w:pPr>
        <w:widowControl w:val="on"/>
        <w:pBdr/>
        <w:spacing w:before="0" w:after="0" w:line="240" w:lineRule="auto"/>
        <w:ind w:left="0" w:right="0"/>
        <w:jc w:val="left"/>
      </w:pPr>
    </w:p>
    <w:p>
      <w:pPr>
        <w:pStyle w:val="Titolo2"/>
      </w:pPr>
      <w:r>
        <w:rPr/>
        <w:t xml:space="preserve">Glossar</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Abbildung.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Absatz.</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Altöl: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Öl, dessen Eigenschaften sich durch den Betrieb oder im Laufe der Zeit verändert haben, sodass es nicht mehr für die korrekte Schmierung der Komponenten geeignet ist.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Anziehmoment: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Angabe für das Anziehen von Bauteilen mit Gewinde in der Maßeinheit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Ausgleichswellen: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Verminderung der Vibrationen, die von der Bewegung der Wechselmassen verursacht werden (Kurbelwelle - Pleuelstangen - Kolben).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Autorisierten Service-Center: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-Vertragswerkstätten.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Betrieb im Leerlauf: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stillstehendem Fahrzeug oder auf niedrigster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Bohrung: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Innendurchmesser des Zylinders bei Verbrennungsmotoren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EG „Europäische Gemeinschaft“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 Vorrichtung sie sorgt für die Änderung der Voreilung bei der Einspritzung, um das Anlassen des Motors bei niedrigen Temperaturen zu erleichtern.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Kraft, die auf einen Körper einwirkt, der sich um eine Achse dreht.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Drehstromgenerator: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das mechanische Energie in Drehstrom umwandelt.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Einschleifen (Ventile und Sitze):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zur Reinigung der Ventile und Sitze mithilfe von Schleifpaste (wenden Sie sich dafür an autorisierte Servicestellen.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Erschwerte Bedingungen: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Extrembedingung in Bezug auf die Arbeitsumgebung, in der der Motor verwendet wird (sehr staubige oder schmutzige Bereiche oder mit verschiedenen Gasen belastete Luft).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Funktionsgruppen: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Komponenten oder Hauptbaugruppen, die eine bestimmte Funktion am Motor ausüben.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Galvanisiert: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dessen Oberflächen einer Schutzbehandlung unterzogen wurden.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Grundausstattung: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 mit den in Abs. angegebenen Komponenten </w:t>
            </w:r>
            <w:hyperlink r:id="rId1081678653f849322" w:history="1">
              <w:r>
                <w:rPr>
                  <w:rStyle w:val="DefaultParagraphFontPHPDOCX"/>
                  <w:b/>
                  <w:bCs/>
                  <w:color w:val="0000FF"/>
                  <w:position w:val="0"/>
                  <w:sz w:val="20"/>
                  <w:szCs w:val="20"/>
                  <w:u w:val="none"/>
                </w:rPr>
                <w:t xml:space="preserve">1.3</w:t>
              </w:r>
            </w:hyperlink>
            <w:r>
              <w:rPr>
                <w:color w:val="00274C"/>
                <w:position w:val="0"/>
                <w:sz w:val="20"/>
                <w:szCs w:val="20"/>
                <w:u w:val="none"/>
              </w:rPr>
              <w:t xml:space="preserve"> </w:t>
            </w:r>
            <w:r>
              <w:rPr>
                <w:b/>
                <w:bCs/>
                <w:color w:val="00274C"/>
                <w:position w:val="0"/>
                <w:sz w:val="20"/>
                <w:szCs w:val="20"/>
                <w:u w:val="none"/>
              </w:rPr>
              <w:t xml:space="preserve">-</w:t>
            </w:r>
            <w:r>
              <w:rPr>
                <w:color w:val="00274C"/>
                <w:position w:val="0"/>
                <w:sz w:val="20"/>
                <w:szCs w:val="20"/>
                <w:u w:val="none"/>
              </w:rPr>
              <w:t xml:space="preserve"> </w:t>
            </w:r>
            <w:hyperlink r:id="rId2622678653f84b188" w:history="1">
              <w:r>
                <w:rPr>
                  <w:rStyle w:val="DefaultParagraphFontPHPDOCX"/>
                  <w:b/>
                  <w:bCs/>
                  <w:color w:val="0000FF"/>
                  <w:position w:val="0"/>
                  <w:sz w:val="20"/>
                  <w:szCs w:val="20"/>
                  <w:u w:val="none"/>
                </w:rPr>
                <w:t xml:space="preserve">1.4</w:t>
              </w:r>
              <w:r>
                <w:rPr>
                  <w:color w:val="0000FF"/>
                  <w:position w:val="0"/>
                  <w:sz w:val="20"/>
                  <w:szCs w:val="20"/>
                  <w:u w:val="single" w:color=""/>
                </w:rPr>
                <w:t xml:space="preserve"> .</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das die angesaugte Luft mithilfe eines Heizwiderstands erwärmt.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Kohler Direkteinspritzung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Kurbelwelle: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mit der eine geradlinie Bewegung in eine Drehbewegung umgewandelt werden kann oder umgekehrt.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L</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Lastbetrieb: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hoher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Luftspalt: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Mindestabstand zwischen einem festen und einem beweglichen Bauteil.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Gemisch, das durch eine chemische Reaktion aus Ölen und tierischen und/oder pflanzlichen Fetten entsteht; dient zur Herstellung von Biodiesel.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„Modell“, (Kennschild des Motors) gibt das Motormodell 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 geschlossen“, Öffnerkontakt, bezogen auf Schalter (Öldruckschalter).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 Normalerweise“, eröffnete genannten Schalter (Kühlmitteltemperatur-Sensor)</w:t>
            </w:r>
          </w:p>
        </w:tc>
      </w:tr>
    </w:tbl>
    <w:p>
      <w:pPr>
        <w:widowControl w:val="on"/>
        <w:pBdr/>
        <w:spacing w:before="0" w:after="0" w:line="240" w:lineRule="auto"/>
        <w:ind w:left="0" w:right="0"/>
        <w:jc w:val="left"/>
        <w:outlineLvl w:val="2"/>
      </w:pPr>
      <w:r>
        <w:rPr>
          <w:b/>
          <w:bCs/>
          <w:i/>
          <w:iCs/>
          <w:color w:val="00274C"/>
          <w:sz w:val="30"/>
          <w:szCs w:val="3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„Oberer Totpunkt“; Moment, in dem sich der Kolben am Ende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Fett- oder Feststoff, der sich im Diesel bilden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Periodische Wartung: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Instandhaltungsarbeiten, die ausschließlich dazu dienen, Bauteile in festgelegten Zeitabständen zu prüfen oder auszutauschen, ohne dabei die vom System ausgeführten Funktionen zu verändern oder zu verbessern oder dessen Wert zu erhöhen oder die Leistung zu verbessern.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Punkt: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Bezugspunkt.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Rohrbürste: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Hilfsmittel mit rundem Metallkörper und nach außen zeigenden Bürsten. Mit disen kleinen Bürsten können Bereiche gereinigt werden, die mit der Hand nicht erreicht werden können (z.B. Ölleitungen im Motor).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„Revolutions per minute“ - Umdrehungen pro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(Kennschild des Motors) gibt die Seriennummer an, anhand der der Motor identifiziert werden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(Kennschild des Motors) gibt die Motorversion an.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Grundausstattung eines Bauteils oder einer Baugruppe.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Tabelle.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Ventil, das den Durchfluss von Kühlflüssigkeit regelt; kann durch Temperaturveränderungen gesteuert werden.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„Unterer Totpunkt“; Moment, in dem sich der Kolben am Anfang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Verbrennung: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Chemische Reaktion eines Gemischs aus Treibstoff und Sauerstoff (Luft) in einer Brennkammer.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Vertragswerkstatt: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Autorisierte Kundendienstelle von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(Meist rote) Kontrollleuchte, die eine schwerwiegende Störung beim Betrieb des Motos anzeigt.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Z</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Zapfwelle: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zusätzliche Antriebsquelle an einem Nebenausgang des Getriebes.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Zykloidenverzahnung: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Profil mit abgerundeten Zähnen.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 und Maßeinheiten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Maßeinheit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Beschreibung</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Beispiel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Übertragungs-/Neigungswinkel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Quadratzentimeter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Fläche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Umfang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Drehmoment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Länge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Mikrometer (Mikron)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 pro Kilowattstunde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Spezifischer Verbrauch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 pro 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Stunde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Teile pro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Stromstärke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Gewicht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Druck</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 (bezogen auf ein Bauteil)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Umdrehungen pro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Drehung einer Achse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Durchschnittliche Rauhheit in Mikrometer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Rauheit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 Celsius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 Spannung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4112050" name="name4785678653f8c9e0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858678653f8c9e02"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Sechskantschraubenkopf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7414907" name="name9781678653f8d287f"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136678653f8d287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Kubikzentimeter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298">
    <w:multiLevelType w:val="hybridMultilevel"/>
    <w:lvl w:ilvl="0" w:tplc="54028785">
      <w:start w:val="1"/>
      <w:numFmt w:val="decimal"/>
      <w:lvlText w:val="%1."/>
      <w:lvlJc w:val="left"/>
      <w:pPr>
        <w:ind w:left="720" w:hanging="360"/>
      </w:pPr>
    </w:lvl>
    <w:lvl w:ilvl="1" w:tplc="54028785" w:tentative="1">
      <w:start w:val="1"/>
      <w:numFmt w:val="lowerLetter"/>
      <w:lvlText w:val="%2."/>
      <w:lvlJc w:val="left"/>
      <w:pPr>
        <w:ind w:left="1440" w:hanging="360"/>
      </w:pPr>
    </w:lvl>
    <w:lvl w:ilvl="2" w:tplc="54028785" w:tentative="1">
      <w:start w:val="1"/>
      <w:numFmt w:val="lowerRoman"/>
      <w:lvlText w:val="%3."/>
      <w:lvlJc w:val="right"/>
      <w:pPr>
        <w:ind w:left="2160" w:hanging="180"/>
      </w:pPr>
    </w:lvl>
    <w:lvl w:ilvl="3" w:tplc="54028785" w:tentative="1">
      <w:start w:val="1"/>
      <w:numFmt w:val="decimal"/>
      <w:lvlText w:val="%4."/>
      <w:lvlJc w:val="left"/>
      <w:pPr>
        <w:ind w:left="2880" w:hanging="360"/>
      </w:pPr>
    </w:lvl>
    <w:lvl w:ilvl="4" w:tplc="54028785" w:tentative="1">
      <w:start w:val="1"/>
      <w:numFmt w:val="lowerLetter"/>
      <w:lvlText w:val="%5."/>
      <w:lvlJc w:val="left"/>
      <w:pPr>
        <w:ind w:left="3600" w:hanging="360"/>
      </w:pPr>
    </w:lvl>
    <w:lvl w:ilvl="5" w:tplc="54028785" w:tentative="1">
      <w:start w:val="1"/>
      <w:numFmt w:val="lowerRoman"/>
      <w:lvlText w:val="%6."/>
      <w:lvlJc w:val="right"/>
      <w:pPr>
        <w:ind w:left="4320" w:hanging="180"/>
      </w:pPr>
    </w:lvl>
    <w:lvl w:ilvl="6" w:tplc="54028785" w:tentative="1">
      <w:start w:val="1"/>
      <w:numFmt w:val="decimal"/>
      <w:lvlText w:val="%7."/>
      <w:lvlJc w:val="left"/>
      <w:pPr>
        <w:ind w:left="5040" w:hanging="360"/>
      </w:pPr>
    </w:lvl>
    <w:lvl w:ilvl="7" w:tplc="54028785" w:tentative="1">
      <w:start w:val="1"/>
      <w:numFmt w:val="lowerLetter"/>
      <w:lvlText w:val="%8."/>
      <w:lvlJc w:val="left"/>
      <w:pPr>
        <w:ind w:left="5760" w:hanging="360"/>
      </w:pPr>
    </w:lvl>
    <w:lvl w:ilvl="8" w:tplc="54028785" w:tentative="1">
      <w:start w:val="1"/>
      <w:numFmt w:val="lowerRoman"/>
      <w:lvlText w:val="%9."/>
      <w:lvlJc w:val="right"/>
      <w:pPr>
        <w:ind w:left="6480" w:hanging="180"/>
      </w:pPr>
    </w:lvl>
  </w:abstractNum>
  <w:abstractNum w:abstractNumId="14297">
    <w:multiLevelType w:val="hybridMultilevel"/>
    <w:lvl w:ilvl="0" w:tplc="30378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297">
    <w:abstractNumId w:val="14297"/>
  </w:num>
  <w:num w:numId="14298">
    <w:abstractNumId w:val="142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59101603" Type="http://schemas.openxmlformats.org/officeDocument/2006/relationships/comments" Target="comments.xml"/><Relationship Id="rId637940233" Type="http://schemas.microsoft.com/office/2011/relationships/commentsExtended" Target="commentsExtended.xml"/><Relationship Id="rId31168975" Type="http://schemas.openxmlformats.org/officeDocument/2006/relationships/image" Target="media/imgrId31168975.jpg"/><Relationship Id="rId1081678653f849322" Type="http://schemas.openxmlformats.org/officeDocument/2006/relationships/hyperlink" Target="https://iservice.lombardini.it/jsp/Template2/manuale.jsp?id=259&amp;parent=1181" TargetMode="External"/><Relationship Id="rId2622678653f84b188" Type="http://schemas.openxmlformats.org/officeDocument/2006/relationships/hyperlink" Target="https://iservice.lombardini.it/jsp/Template2/manuale.jsp?id=260&amp;parent=1181" TargetMode="External"/><Relationship Id="rId1858678653f8c9e02" Type="http://schemas.openxmlformats.org/officeDocument/2006/relationships/image" Target="media/imgrId1858678653f8c9e02.png"/><Relationship Id="rId4136678653f8d2879" Type="http://schemas.openxmlformats.org/officeDocument/2006/relationships/image" Target="media/imgrId4136678653f8d287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1168975" Type="http://schemas.openxmlformats.org/officeDocument/2006/relationships/image" Target="media/imgrId3116897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1168975" Type="http://schemas.openxmlformats.org/officeDocument/2006/relationships/image" Target="media/imgrId3116897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1168975" Type="http://schemas.openxmlformats.org/officeDocument/2006/relationships/image" Target="media/imgrId3116897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1168975" Type="http://schemas.openxmlformats.org/officeDocument/2006/relationships/image" Target="media/imgrId3116897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1168975" Type="http://schemas.openxmlformats.org/officeDocument/2006/relationships/image" Target="media/imgrId3116897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1168975" Type="http://schemas.openxmlformats.org/officeDocument/2006/relationships/image" Target="media/imgrId3116897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