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7963958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5738675"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42763118" w:name="ctxt"/>
    <w:bookmarkEnd w:id="42763118"/>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17578190" name="name60746788de5bc28b8"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90496788de5bc28b4"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80588346" w:name="result_box"/>
          <w:bookmarkEnd w:id="80588346"/>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2639758" w:name="result_box"/>
          <w:bookmarkEnd w:id="9263975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11957151" name="name43286788de5bd2139"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66156788de5bd2134"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472122" name="name70716788de5bda00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3606788de5bd9ff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31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331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331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331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331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5383362" name="name66246788de5be2fe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28596788de5be2fe9"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331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331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331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331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331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numPr>
          <w:ilvl w:val="0"/>
          <w:numId w:val="23317"/>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3317"/>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331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NOTA</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4340792" name="name20556788de5c03069"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4166788de5c03064"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31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83114476" name="name71446788de5c0da2b"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18426788de5c0da2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331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331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331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31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31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331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4108023" name="name44796788de5c228f4"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8096788de5c228ef"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31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331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5210621" name="name43126788de5c31d7c"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11236788de5c31d77"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318">
    <w:multiLevelType w:val="hybridMultilevel"/>
    <w:lvl w:ilvl="0" w:tplc="79249821">
      <w:start w:val="1"/>
      <w:numFmt w:val="decimal"/>
      <w:lvlText w:val="%1."/>
      <w:lvlJc w:val="left"/>
      <w:pPr>
        <w:ind w:left="720" w:hanging="360"/>
      </w:pPr>
    </w:lvl>
    <w:lvl w:ilvl="1" w:tplc="79249821" w:tentative="1">
      <w:start w:val="1"/>
      <w:numFmt w:val="lowerLetter"/>
      <w:lvlText w:val="%2."/>
      <w:lvlJc w:val="left"/>
      <w:pPr>
        <w:ind w:left="1440" w:hanging="360"/>
      </w:pPr>
    </w:lvl>
    <w:lvl w:ilvl="2" w:tplc="79249821" w:tentative="1">
      <w:start w:val="1"/>
      <w:numFmt w:val="lowerRoman"/>
      <w:lvlText w:val="%3."/>
      <w:lvlJc w:val="right"/>
      <w:pPr>
        <w:ind w:left="2160" w:hanging="180"/>
      </w:pPr>
    </w:lvl>
    <w:lvl w:ilvl="3" w:tplc="79249821" w:tentative="1">
      <w:start w:val="1"/>
      <w:numFmt w:val="decimal"/>
      <w:lvlText w:val="%4."/>
      <w:lvlJc w:val="left"/>
      <w:pPr>
        <w:ind w:left="2880" w:hanging="360"/>
      </w:pPr>
    </w:lvl>
    <w:lvl w:ilvl="4" w:tplc="79249821" w:tentative="1">
      <w:start w:val="1"/>
      <w:numFmt w:val="lowerLetter"/>
      <w:lvlText w:val="%5."/>
      <w:lvlJc w:val="left"/>
      <w:pPr>
        <w:ind w:left="3600" w:hanging="360"/>
      </w:pPr>
    </w:lvl>
    <w:lvl w:ilvl="5" w:tplc="79249821" w:tentative="1">
      <w:start w:val="1"/>
      <w:numFmt w:val="lowerRoman"/>
      <w:lvlText w:val="%6."/>
      <w:lvlJc w:val="right"/>
      <w:pPr>
        <w:ind w:left="4320" w:hanging="180"/>
      </w:pPr>
    </w:lvl>
    <w:lvl w:ilvl="6" w:tplc="79249821" w:tentative="1">
      <w:start w:val="1"/>
      <w:numFmt w:val="decimal"/>
      <w:lvlText w:val="%7."/>
      <w:lvlJc w:val="left"/>
      <w:pPr>
        <w:ind w:left="5040" w:hanging="360"/>
      </w:pPr>
    </w:lvl>
    <w:lvl w:ilvl="7" w:tplc="79249821" w:tentative="1">
      <w:start w:val="1"/>
      <w:numFmt w:val="lowerLetter"/>
      <w:lvlText w:val="%8."/>
      <w:lvlJc w:val="left"/>
      <w:pPr>
        <w:ind w:left="5760" w:hanging="360"/>
      </w:pPr>
    </w:lvl>
    <w:lvl w:ilvl="8" w:tplc="79249821" w:tentative="1">
      <w:start w:val="1"/>
      <w:numFmt w:val="lowerRoman"/>
      <w:lvlText w:val="%9."/>
      <w:lvlJc w:val="right"/>
      <w:pPr>
        <w:ind w:left="6480" w:hanging="180"/>
      </w:pPr>
    </w:lvl>
  </w:abstractNum>
  <w:abstractNum w:abstractNumId="23317">
    <w:multiLevelType w:val="hybridMultilevel"/>
    <w:lvl w:ilvl="0" w:tplc="874484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317">
    <w:abstractNumId w:val="23317"/>
  </w:num>
  <w:num w:numId="23318">
    <w:abstractNumId w:val="233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46118148" Type="http://schemas.openxmlformats.org/officeDocument/2006/relationships/comments" Target="comments.xml"/><Relationship Id="rId727383574" Type="http://schemas.microsoft.com/office/2011/relationships/commentsExtended" Target="commentsExtended.xml"/><Relationship Id="rId45738675" Type="http://schemas.openxmlformats.org/officeDocument/2006/relationships/image" Target="media/imgrId45738675.jpg"/><Relationship Id="rId90496788de5bc28b4" Type="http://schemas.openxmlformats.org/officeDocument/2006/relationships/image" Target="media/imgrId90496788de5bc28b4.jpg"/><Relationship Id="rId66156788de5bd2134" Type="http://schemas.openxmlformats.org/officeDocument/2006/relationships/image" Target="media/imgrId66156788de5bd2134.jpg"/><Relationship Id="rId43606788de5bd9ffc" Type="http://schemas.openxmlformats.org/officeDocument/2006/relationships/image" Target="media/imgrId43606788de5bd9ffc.jpg"/><Relationship Id="rId28596788de5be2fe9" Type="http://schemas.openxmlformats.org/officeDocument/2006/relationships/image" Target="media/imgrId28596788de5be2fe9.jpg"/><Relationship Id="rId94166788de5c03064" Type="http://schemas.openxmlformats.org/officeDocument/2006/relationships/image" Target="media/imgrId94166788de5c03064.png"/><Relationship Id="rId18426788de5c0da26" Type="http://schemas.openxmlformats.org/officeDocument/2006/relationships/image" Target="media/imgrId18426788de5c0da26.png"/><Relationship Id="rId58096788de5c228ef" Type="http://schemas.openxmlformats.org/officeDocument/2006/relationships/image" Target="media/imgrId58096788de5c228ef.png"/><Relationship Id="rId11236788de5c31d77" Type="http://schemas.openxmlformats.org/officeDocument/2006/relationships/image" Target="media/imgrId11236788de5c31d77.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5738675" Type="http://schemas.openxmlformats.org/officeDocument/2006/relationships/image" Target="media/imgrId45738675.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5738675" Type="http://schemas.openxmlformats.org/officeDocument/2006/relationships/image" Target="media/imgrId45738675.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5738675" Type="http://schemas.openxmlformats.org/officeDocument/2006/relationships/image" Target="media/imgrId45738675.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5738675" Type="http://schemas.openxmlformats.org/officeDocument/2006/relationships/image" Target="media/imgrId45738675.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5738675" Type="http://schemas.openxmlformats.org/officeDocument/2006/relationships/image" Target="media/imgrId45738675.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5738675" Type="http://schemas.openxmlformats.org/officeDocument/2006/relationships/image" Target="media/imgrId4573867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