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8944556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287699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5598310" w:name="ctxt"/>
    <w:bookmarkEnd w:id="25598310"/>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36286473" name="name27856788decbcea04"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48376788decbcea00"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85214635" w:name="result_box"/>
          <w:bookmarkEnd w:id="85214635"/>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81909587" w:name="result_box"/>
          <w:bookmarkEnd w:id="81909587"/>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36046659" name="name10356788decbdef61"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59836788decbdef5d"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3087612" name="name61166788decbe846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2046788decbe846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7031"/>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7031"/>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7031"/>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7031"/>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7031"/>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108211" name="name69536788decc0147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8496788decc0146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7031"/>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7031"/>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7031"/>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7031"/>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7031"/>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numPr>
          <w:ilvl w:val="0"/>
          <w:numId w:val="17031"/>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7031"/>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7031"/>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NOTA</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4167833" name="name41846788decc1584b"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30676788decc1584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7031"/>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34121631" name="name86176788decc22387"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55486788decc22382"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7031"/>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7031"/>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7031"/>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031"/>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FUEL ADDITIVES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Remarks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additives with biocide/algaecide functions only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 suggested brands and types contact Kohler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Additives with functions other than biocide / algaecide are not al-lowed.</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031"/>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7031"/>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594078" name="name84946788decc3c23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3336788decc3c23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7031"/>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7031"/>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98986287" name="name84806788decc4b509"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34226788decc4b505"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7032">
    <w:multiLevelType w:val="hybridMultilevel"/>
    <w:lvl w:ilvl="0" w:tplc="67726117">
      <w:start w:val="1"/>
      <w:numFmt w:val="decimal"/>
      <w:lvlText w:val="%1."/>
      <w:lvlJc w:val="left"/>
      <w:pPr>
        <w:ind w:left="720" w:hanging="360"/>
      </w:pPr>
    </w:lvl>
    <w:lvl w:ilvl="1" w:tplc="67726117" w:tentative="1">
      <w:start w:val="1"/>
      <w:numFmt w:val="lowerLetter"/>
      <w:lvlText w:val="%2."/>
      <w:lvlJc w:val="left"/>
      <w:pPr>
        <w:ind w:left="1440" w:hanging="360"/>
      </w:pPr>
    </w:lvl>
    <w:lvl w:ilvl="2" w:tplc="67726117" w:tentative="1">
      <w:start w:val="1"/>
      <w:numFmt w:val="lowerRoman"/>
      <w:lvlText w:val="%3."/>
      <w:lvlJc w:val="right"/>
      <w:pPr>
        <w:ind w:left="2160" w:hanging="180"/>
      </w:pPr>
    </w:lvl>
    <w:lvl w:ilvl="3" w:tplc="67726117" w:tentative="1">
      <w:start w:val="1"/>
      <w:numFmt w:val="decimal"/>
      <w:lvlText w:val="%4."/>
      <w:lvlJc w:val="left"/>
      <w:pPr>
        <w:ind w:left="2880" w:hanging="360"/>
      </w:pPr>
    </w:lvl>
    <w:lvl w:ilvl="4" w:tplc="67726117" w:tentative="1">
      <w:start w:val="1"/>
      <w:numFmt w:val="lowerLetter"/>
      <w:lvlText w:val="%5."/>
      <w:lvlJc w:val="left"/>
      <w:pPr>
        <w:ind w:left="3600" w:hanging="360"/>
      </w:pPr>
    </w:lvl>
    <w:lvl w:ilvl="5" w:tplc="67726117" w:tentative="1">
      <w:start w:val="1"/>
      <w:numFmt w:val="lowerRoman"/>
      <w:lvlText w:val="%6."/>
      <w:lvlJc w:val="right"/>
      <w:pPr>
        <w:ind w:left="4320" w:hanging="180"/>
      </w:pPr>
    </w:lvl>
    <w:lvl w:ilvl="6" w:tplc="67726117" w:tentative="1">
      <w:start w:val="1"/>
      <w:numFmt w:val="decimal"/>
      <w:lvlText w:val="%7."/>
      <w:lvlJc w:val="left"/>
      <w:pPr>
        <w:ind w:left="5040" w:hanging="360"/>
      </w:pPr>
    </w:lvl>
    <w:lvl w:ilvl="7" w:tplc="67726117" w:tentative="1">
      <w:start w:val="1"/>
      <w:numFmt w:val="lowerLetter"/>
      <w:lvlText w:val="%8."/>
      <w:lvlJc w:val="left"/>
      <w:pPr>
        <w:ind w:left="5760" w:hanging="360"/>
      </w:pPr>
    </w:lvl>
    <w:lvl w:ilvl="8" w:tplc="67726117" w:tentative="1">
      <w:start w:val="1"/>
      <w:numFmt w:val="lowerRoman"/>
      <w:lvlText w:val="%9."/>
      <w:lvlJc w:val="right"/>
      <w:pPr>
        <w:ind w:left="6480" w:hanging="180"/>
      </w:pPr>
    </w:lvl>
  </w:abstractNum>
  <w:abstractNum w:abstractNumId="17031">
    <w:multiLevelType w:val="hybridMultilevel"/>
    <w:lvl w:ilvl="0" w:tplc="922366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7031">
    <w:abstractNumId w:val="17031"/>
  </w:num>
  <w:num w:numId="17032">
    <w:abstractNumId w:val="170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17469343" Type="http://schemas.openxmlformats.org/officeDocument/2006/relationships/comments" Target="comments.xml"/><Relationship Id="rId187321386" Type="http://schemas.microsoft.com/office/2011/relationships/commentsExtended" Target="commentsExtended.xml"/><Relationship Id="rId22876999" Type="http://schemas.openxmlformats.org/officeDocument/2006/relationships/image" Target="media/imgrId22876999.jpg"/><Relationship Id="rId48376788decbcea00" Type="http://schemas.openxmlformats.org/officeDocument/2006/relationships/image" Target="media/imgrId48376788decbcea00.jpg"/><Relationship Id="rId59836788decbdef5d" Type="http://schemas.openxmlformats.org/officeDocument/2006/relationships/image" Target="media/imgrId59836788decbdef5d.jpg"/><Relationship Id="rId22046788decbe8467" Type="http://schemas.openxmlformats.org/officeDocument/2006/relationships/image" Target="media/imgrId22046788decbe8467.jpg"/><Relationship Id="rId38496788decc0146f" Type="http://schemas.openxmlformats.org/officeDocument/2006/relationships/image" Target="media/imgrId38496788decc0146f.jpg"/><Relationship Id="rId30676788decc15846" Type="http://schemas.openxmlformats.org/officeDocument/2006/relationships/image" Target="media/imgrId30676788decc15846.png"/><Relationship Id="rId55486788decc22382" Type="http://schemas.openxmlformats.org/officeDocument/2006/relationships/image" Target="media/imgrId55486788decc22382.png"/><Relationship Id="rId13336788decc3c230" Type="http://schemas.openxmlformats.org/officeDocument/2006/relationships/image" Target="media/imgrId13336788decc3c230.png"/><Relationship Id="rId34226788decc4b505" Type="http://schemas.openxmlformats.org/officeDocument/2006/relationships/image" Target="media/imgrId34226788decc4b505.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2876999" Type="http://schemas.openxmlformats.org/officeDocument/2006/relationships/image" Target="media/imgrId2287699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2876999" Type="http://schemas.openxmlformats.org/officeDocument/2006/relationships/image" Target="media/imgrId2287699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2876999" Type="http://schemas.openxmlformats.org/officeDocument/2006/relationships/image" Target="media/imgrId2287699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2876999" Type="http://schemas.openxmlformats.org/officeDocument/2006/relationships/image" Target="media/imgrId2287699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2876999" Type="http://schemas.openxmlformats.org/officeDocument/2006/relationships/image" Target="media/imgrId2287699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2876999" Type="http://schemas.openxmlformats.org/officeDocument/2006/relationships/image" Target="media/imgrId2287699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