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259867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92724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217426" w:name="ctxt"/>
    <w:bookmarkEnd w:id="572174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6743340" name="name35206788ff91ae83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7906788ff91ae8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2436788ff91af3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0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10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66439804" name="name37166788ff91bb5d0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65376788ff91bb5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5692581" name="name81666788ff91c680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1336788ff91c68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6696788ff91c76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10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10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7283618" name="name94476788ff91d806a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3216788ff91d80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15148472" name="name70976788ff91e1500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66696788ff91e14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8182267" name="name43676788ff91e9bd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2206788ff91e9b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2046788ff91ea7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10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4339154" name="name86026788ff92050f8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9936788ff92050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5151125" name="name10266788ff920dd75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34196788ff920d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0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0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10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69824539" name="name10126788ff921c264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84786788ff921c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2097103" name="name13526788ff9227e91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30296788ff9227e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7812243" name="name29246788ff923351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5906788ff92335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073">
    <w:multiLevelType w:val="hybridMultilevel"/>
    <w:lvl w:ilvl="0" w:tplc="26264872">
      <w:start w:val="1"/>
      <w:numFmt w:val="decimal"/>
      <w:lvlText w:val="%1."/>
      <w:lvlJc w:val="left"/>
      <w:pPr>
        <w:ind w:left="720" w:hanging="360"/>
      </w:pPr>
    </w:lvl>
    <w:lvl w:ilvl="1" w:tplc="26264872" w:tentative="1">
      <w:start w:val="1"/>
      <w:numFmt w:val="lowerLetter"/>
      <w:lvlText w:val="%2."/>
      <w:lvlJc w:val="left"/>
      <w:pPr>
        <w:ind w:left="1440" w:hanging="360"/>
      </w:pPr>
    </w:lvl>
    <w:lvl w:ilvl="2" w:tplc="26264872" w:tentative="1">
      <w:start w:val="1"/>
      <w:numFmt w:val="lowerRoman"/>
      <w:lvlText w:val="%3."/>
      <w:lvlJc w:val="right"/>
      <w:pPr>
        <w:ind w:left="2160" w:hanging="180"/>
      </w:pPr>
    </w:lvl>
    <w:lvl w:ilvl="3" w:tplc="26264872" w:tentative="1">
      <w:start w:val="1"/>
      <w:numFmt w:val="decimal"/>
      <w:lvlText w:val="%4."/>
      <w:lvlJc w:val="left"/>
      <w:pPr>
        <w:ind w:left="2880" w:hanging="360"/>
      </w:pPr>
    </w:lvl>
    <w:lvl w:ilvl="4" w:tplc="26264872" w:tentative="1">
      <w:start w:val="1"/>
      <w:numFmt w:val="lowerLetter"/>
      <w:lvlText w:val="%5."/>
      <w:lvlJc w:val="left"/>
      <w:pPr>
        <w:ind w:left="3600" w:hanging="360"/>
      </w:pPr>
    </w:lvl>
    <w:lvl w:ilvl="5" w:tplc="26264872" w:tentative="1">
      <w:start w:val="1"/>
      <w:numFmt w:val="lowerRoman"/>
      <w:lvlText w:val="%6."/>
      <w:lvlJc w:val="right"/>
      <w:pPr>
        <w:ind w:left="4320" w:hanging="180"/>
      </w:pPr>
    </w:lvl>
    <w:lvl w:ilvl="6" w:tplc="26264872" w:tentative="1">
      <w:start w:val="1"/>
      <w:numFmt w:val="decimal"/>
      <w:lvlText w:val="%7."/>
      <w:lvlJc w:val="left"/>
      <w:pPr>
        <w:ind w:left="5040" w:hanging="360"/>
      </w:pPr>
    </w:lvl>
    <w:lvl w:ilvl="7" w:tplc="26264872" w:tentative="1">
      <w:start w:val="1"/>
      <w:numFmt w:val="lowerLetter"/>
      <w:lvlText w:val="%8."/>
      <w:lvlJc w:val="left"/>
      <w:pPr>
        <w:ind w:left="5760" w:hanging="360"/>
      </w:pPr>
    </w:lvl>
    <w:lvl w:ilvl="8" w:tplc="26264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2">
    <w:multiLevelType w:val="hybridMultilevel"/>
    <w:lvl w:ilvl="0" w:tplc="52163000">
      <w:start w:val="1"/>
      <w:numFmt w:val="decimal"/>
      <w:lvlText w:val="%1."/>
      <w:lvlJc w:val="left"/>
      <w:pPr>
        <w:ind w:left="720" w:hanging="360"/>
      </w:pPr>
    </w:lvl>
    <w:lvl w:ilvl="1" w:tplc="52163000" w:tentative="1">
      <w:start w:val="1"/>
      <w:numFmt w:val="lowerLetter"/>
      <w:lvlText w:val="%2."/>
      <w:lvlJc w:val="left"/>
      <w:pPr>
        <w:ind w:left="1440" w:hanging="360"/>
      </w:pPr>
    </w:lvl>
    <w:lvl w:ilvl="2" w:tplc="52163000" w:tentative="1">
      <w:start w:val="1"/>
      <w:numFmt w:val="lowerRoman"/>
      <w:lvlText w:val="%3."/>
      <w:lvlJc w:val="right"/>
      <w:pPr>
        <w:ind w:left="2160" w:hanging="180"/>
      </w:pPr>
    </w:lvl>
    <w:lvl w:ilvl="3" w:tplc="52163000" w:tentative="1">
      <w:start w:val="1"/>
      <w:numFmt w:val="decimal"/>
      <w:lvlText w:val="%4."/>
      <w:lvlJc w:val="left"/>
      <w:pPr>
        <w:ind w:left="2880" w:hanging="360"/>
      </w:pPr>
    </w:lvl>
    <w:lvl w:ilvl="4" w:tplc="52163000" w:tentative="1">
      <w:start w:val="1"/>
      <w:numFmt w:val="lowerLetter"/>
      <w:lvlText w:val="%5."/>
      <w:lvlJc w:val="left"/>
      <w:pPr>
        <w:ind w:left="3600" w:hanging="360"/>
      </w:pPr>
    </w:lvl>
    <w:lvl w:ilvl="5" w:tplc="52163000" w:tentative="1">
      <w:start w:val="1"/>
      <w:numFmt w:val="lowerRoman"/>
      <w:lvlText w:val="%6."/>
      <w:lvlJc w:val="right"/>
      <w:pPr>
        <w:ind w:left="4320" w:hanging="180"/>
      </w:pPr>
    </w:lvl>
    <w:lvl w:ilvl="6" w:tplc="52163000" w:tentative="1">
      <w:start w:val="1"/>
      <w:numFmt w:val="decimal"/>
      <w:lvlText w:val="%7."/>
      <w:lvlJc w:val="left"/>
      <w:pPr>
        <w:ind w:left="5040" w:hanging="360"/>
      </w:pPr>
    </w:lvl>
    <w:lvl w:ilvl="7" w:tplc="52163000" w:tentative="1">
      <w:start w:val="1"/>
      <w:numFmt w:val="lowerLetter"/>
      <w:lvlText w:val="%8."/>
      <w:lvlJc w:val="left"/>
      <w:pPr>
        <w:ind w:left="5760" w:hanging="360"/>
      </w:pPr>
    </w:lvl>
    <w:lvl w:ilvl="8" w:tplc="52163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1">
    <w:multiLevelType w:val="hybridMultilevel"/>
    <w:lvl w:ilvl="0" w:tplc="83800438">
      <w:start w:val="1"/>
      <w:numFmt w:val="decimal"/>
      <w:lvlText w:val="%1."/>
      <w:lvlJc w:val="left"/>
      <w:pPr>
        <w:ind w:left="720" w:hanging="360"/>
      </w:pPr>
    </w:lvl>
    <w:lvl w:ilvl="1" w:tplc="83800438" w:tentative="1">
      <w:start w:val="1"/>
      <w:numFmt w:val="lowerLetter"/>
      <w:lvlText w:val="%2."/>
      <w:lvlJc w:val="left"/>
      <w:pPr>
        <w:ind w:left="1440" w:hanging="360"/>
      </w:pPr>
    </w:lvl>
    <w:lvl w:ilvl="2" w:tplc="83800438" w:tentative="1">
      <w:start w:val="1"/>
      <w:numFmt w:val="lowerRoman"/>
      <w:lvlText w:val="%3."/>
      <w:lvlJc w:val="right"/>
      <w:pPr>
        <w:ind w:left="2160" w:hanging="180"/>
      </w:pPr>
    </w:lvl>
    <w:lvl w:ilvl="3" w:tplc="83800438" w:tentative="1">
      <w:start w:val="1"/>
      <w:numFmt w:val="decimal"/>
      <w:lvlText w:val="%4."/>
      <w:lvlJc w:val="left"/>
      <w:pPr>
        <w:ind w:left="2880" w:hanging="360"/>
      </w:pPr>
    </w:lvl>
    <w:lvl w:ilvl="4" w:tplc="83800438" w:tentative="1">
      <w:start w:val="1"/>
      <w:numFmt w:val="lowerLetter"/>
      <w:lvlText w:val="%5."/>
      <w:lvlJc w:val="left"/>
      <w:pPr>
        <w:ind w:left="3600" w:hanging="360"/>
      </w:pPr>
    </w:lvl>
    <w:lvl w:ilvl="5" w:tplc="83800438" w:tentative="1">
      <w:start w:val="1"/>
      <w:numFmt w:val="lowerRoman"/>
      <w:lvlText w:val="%6."/>
      <w:lvlJc w:val="right"/>
      <w:pPr>
        <w:ind w:left="4320" w:hanging="180"/>
      </w:pPr>
    </w:lvl>
    <w:lvl w:ilvl="6" w:tplc="83800438" w:tentative="1">
      <w:start w:val="1"/>
      <w:numFmt w:val="decimal"/>
      <w:lvlText w:val="%7."/>
      <w:lvlJc w:val="left"/>
      <w:pPr>
        <w:ind w:left="5040" w:hanging="360"/>
      </w:pPr>
    </w:lvl>
    <w:lvl w:ilvl="7" w:tplc="83800438" w:tentative="1">
      <w:start w:val="1"/>
      <w:numFmt w:val="lowerLetter"/>
      <w:lvlText w:val="%8."/>
      <w:lvlJc w:val="left"/>
      <w:pPr>
        <w:ind w:left="5760" w:hanging="360"/>
      </w:pPr>
    </w:lvl>
    <w:lvl w:ilvl="8" w:tplc="83800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0">
    <w:multiLevelType w:val="hybridMultilevel"/>
    <w:lvl w:ilvl="0" w:tplc="53425068">
      <w:start w:val="1"/>
      <w:numFmt w:val="decimal"/>
      <w:lvlText w:val="%1."/>
      <w:lvlJc w:val="left"/>
      <w:pPr>
        <w:ind w:left="720" w:hanging="360"/>
      </w:pPr>
    </w:lvl>
    <w:lvl w:ilvl="1" w:tplc="53425068" w:tentative="1">
      <w:start w:val="1"/>
      <w:numFmt w:val="lowerLetter"/>
      <w:lvlText w:val="%2."/>
      <w:lvlJc w:val="left"/>
      <w:pPr>
        <w:ind w:left="1440" w:hanging="360"/>
      </w:pPr>
    </w:lvl>
    <w:lvl w:ilvl="2" w:tplc="53425068" w:tentative="1">
      <w:start w:val="1"/>
      <w:numFmt w:val="lowerRoman"/>
      <w:lvlText w:val="%3."/>
      <w:lvlJc w:val="right"/>
      <w:pPr>
        <w:ind w:left="2160" w:hanging="180"/>
      </w:pPr>
    </w:lvl>
    <w:lvl w:ilvl="3" w:tplc="53425068" w:tentative="1">
      <w:start w:val="1"/>
      <w:numFmt w:val="decimal"/>
      <w:lvlText w:val="%4."/>
      <w:lvlJc w:val="left"/>
      <w:pPr>
        <w:ind w:left="2880" w:hanging="360"/>
      </w:pPr>
    </w:lvl>
    <w:lvl w:ilvl="4" w:tplc="53425068" w:tentative="1">
      <w:start w:val="1"/>
      <w:numFmt w:val="lowerLetter"/>
      <w:lvlText w:val="%5."/>
      <w:lvlJc w:val="left"/>
      <w:pPr>
        <w:ind w:left="3600" w:hanging="360"/>
      </w:pPr>
    </w:lvl>
    <w:lvl w:ilvl="5" w:tplc="53425068" w:tentative="1">
      <w:start w:val="1"/>
      <w:numFmt w:val="lowerRoman"/>
      <w:lvlText w:val="%6."/>
      <w:lvlJc w:val="right"/>
      <w:pPr>
        <w:ind w:left="4320" w:hanging="180"/>
      </w:pPr>
    </w:lvl>
    <w:lvl w:ilvl="6" w:tplc="53425068" w:tentative="1">
      <w:start w:val="1"/>
      <w:numFmt w:val="decimal"/>
      <w:lvlText w:val="%7."/>
      <w:lvlJc w:val="left"/>
      <w:pPr>
        <w:ind w:left="5040" w:hanging="360"/>
      </w:pPr>
    </w:lvl>
    <w:lvl w:ilvl="7" w:tplc="53425068" w:tentative="1">
      <w:start w:val="1"/>
      <w:numFmt w:val="lowerLetter"/>
      <w:lvlText w:val="%8."/>
      <w:lvlJc w:val="left"/>
      <w:pPr>
        <w:ind w:left="5760" w:hanging="360"/>
      </w:pPr>
    </w:lvl>
    <w:lvl w:ilvl="8" w:tplc="53425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69">
    <w:multiLevelType w:val="hybridMultilevel"/>
    <w:lvl w:ilvl="0" w:tplc="42152840">
      <w:start w:val="1"/>
      <w:numFmt w:val="decimal"/>
      <w:lvlText w:val="%1."/>
      <w:lvlJc w:val="left"/>
      <w:pPr>
        <w:ind w:left="720" w:hanging="360"/>
      </w:pPr>
    </w:lvl>
    <w:lvl w:ilvl="1" w:tplc="42152840" w:tentative="1">
      <w:start w:val="1"/>
      <w:numFmt w:val="lowerLetter"/>
      <w:lvlText w:val="%2."/>
      <w:lvlJc w:val="left"/>
      <w:pPr>
        <w:ind w:left="1440" w:hanging="360"/>
      </w:pPr>
    </w:lvl>
    <w:lvl w:ilvl="2" w:tplc="42152840" w:tentative="1">
      <w:start w:val="1"/>
      <w:numFmt w:val="lowerRoman"/>
      <w:lvlText w:val="%3."/>
      <w:lvlJc w:val="right"/>
      <w:pPr>
        <w:ind w:left="2160" w:hanging="180"/>
      </w:pPr>
    </w:lvl>
    <w:lvl w:ilvl="3" w:tplc="42152840" w:tentative="1">
      <w:start w:val="1"/>
      <w:numFmt w:val="decimal"/>
      <w:lvlText w:val="%4."/>
      <w:lvlJc w:val="left"/>
      <w:pPr>
        <w:ind w:left="2880" w:hanging="360"/>
      </w:pPr>
    </w:lvl>
    <w:lvl w:ilvl="4" w:tplc="42152840" w:tentative="1">
      <w:start w:val="1"/>
      <w:numFmt w:val="lowerLetter"/>
      <w:lvlText w:val="%5."/>
      <w:lvlJc w:val="left"/>
      <w:pPr>
        <w:ind w:left="3600" w:hanging="360"/>
      </w:pPr>
    </w:lvl>
    <w:lvl w:ilvl="5" w:tplc="42152840" w:tentative="1">
      <w:start w:val="1"/>
      <w:numFmt w:val="lowerRoman"/>
      <w:lvlText w:val="%6."/>
      <w:lvlJc w:val="right"/>
      <w:pPr>
        <w:ind w:left="4320" w:hanging="180"/>
      </w:pPr>
    </w:lvl>
    <w:lvl w:ilvl="6" w:tplc="42152840" w:tentative="1">
      <w:start w:val="1"/>
      <w:numFmt w:val="decimal"/>
      <w:lvlText w:val="%7."/>
      <w:lvlJc w:val="left"/>
      <w:pPr>
        <w:ind w:left="5040" w:hanging="360"/>
      </w:pPr>
    </w:lvl>
    <w:lvl w:ilvl="7" w:tplc="42152840" w:tentative="1">
      <w:start w:val="1"/>
      <w:numFmt w:val="lowerLetter"/>
      <w:lvlText w:val="%8."/>
      <w:lvlJc w:val="left"/>
      <w:pPr>
        <w:ind w:left="5760" w:hanging="360"/>
      </w:pPr>
    </w:lvl>
    <w:lvl w:ilvl="8" w:tplc="42152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68">
    <w:multiLevelType w:val="hybridMultilevel"/>
    <w:lvl w:ilvl="0" w:tplc="22927743">
      <w:start w:val="1"/>
      <w:numFmt w:val="decimal"/>
      <w:lvlText w:val="%1."/>
      <w:lvlJc w:val="left"/>
      <w:pPr>
        <w:ind w:left="720" w:hanging="360"/>
      </w:pPr>
    </w:lvl>
    <w:lvl w:ilvl="1" w:tplc="22927743" w:tentative="1">
      <w:start w:val="1"/>
      <w:numFmt w:val="lowerLetter"/>
      <w:lvlText w:val="%2."/>
      <w:lvlJc w:val="left"/>
      <w:pPr>
        <w:ind w:left="1440" w:hanging="360"/>
      </w:pPr>
    </w:lvl>
    <w:lvl w:ilvl="2" w:tplc="22927743" w:tentative="1">
      <w:start w:val="1"/>
      <w:numFmt w:val="lowerRoman"/>
      <w:lvlText w:val="%3."/>
      <w:lvlJc w:val="right"/>
      <w:pPr>
        <w:ind w:left="2160" w:hanging="180"/>
      </w:pPr>
    </w:lvl>
    <w:lvl w:ilvl="3" w:tplc="22927743" w:tentative="1">
      <w:start w:val="1"/>
      <w:numFmt w:val="decimal"/>
      <w:lvlText w:val="%4."/>
      <w:lvlJc w:val="left"/>
      <w:pPr>
        <w:ind w:left="2880" w:hanging="360"/>
      </w:pPr>
    </w:lvl>
    <w:lvl w:ilvl="4" w:tplc="22927743" w:tentative="1">
      <w:start w:val="1"/>
      <w:numFmt w:val="lowerLetter"/>
      <w:lvlText w:val="%5."/>
      <w:lvlJc w:val="left"/>
      <w:pPr>
        <w:ind w:left="3600" w:hanging="360"/>
      </w:pPr>
    </w:lvl>
    <w:lvl w:ilvl="5" w:tplc="22927743" w:tentative="1">
      <w:start w:val="1"/>
      <w:numFmt w:val="lowerRoman"/>
      <w:lvlText w:val="%6."/>
      <w:lvlJc w:val="right"/>
      <w:pPr>
        <w:ind w:left="4320" w:hanging="180"/>
      </w:pPr>
    </w:lvl>
    <w:lvl w:ilvl="6" w:tplc="22927743" w:tentative="1">
      <w:start w:val="1"/>
      <w:numFmt w:val="decimal"/>
      <w:lvlText w:val="%7."/>
      <w:lvlJc w:val="left"/>
      <w:pPr>
        <w:ind w:left="5040" w:hanging="360"/>
      </w:pPr>
    </w:lvl>
    <w:lvl w:ilvl="7" w:tplc="22927743" w:tentative="1">
      <w:start w:val="1"/>
      <w:numFmt w:val="lowerLetter"/>
      <w:lvlText w:val="%8."/>
      <w:lvlJc w:val="left"/>
      <w:pPr>
        <w:ind w:left="5760" w:hanging="360"/>
      </w:pPr>
    </w:lvl>
    <w:lvl w:ilvl="8" w:tplc="22927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67">
    <w:multiLevelType w:val="hybridMultilevel"/>
    <w:lvl w:ilvl="0" w:tplc="239298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067">
    <w:abstractNumId w:val="11067"/>
  </w:num>
  <w:num w:numId="11068">
    <w:abstractNumId w:val="11068"/>
  </w:num>
  <w:num w:numId="11069">
    <w:abstractNumId w:val="11069"/>
  </w:num>
  <w:num w:numId="11070">
    <w:abstractNumId w:val="11070"/>
  </w:num>
  <w:num w:numId="11071">
    <w:abstractNumId w:val="11071"/>
  </w:num>
  <w:num w:numId="11072">
    <w:abstractNumId w:val="11072"/>
  </w:num>
  <w:num w:numId="11073">
    <w:abstractNumId w:val="110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1072832" Type="http://schemas.openxmlformats.org/officeDocument/2006/relationships/comments" Target="comments.xml"/><Relationship Id="rId707032744" Type="http://schemas.microsoft.com/office/2011/relationships/commentsExtended" Target="commentsExtended.xml"/><Relationship Id="rId89272443" Type="http://schemas.openxmlformats.org/officeDocument/2006/relationships/image" Target="media/imgrId89272443.jpg"/><Relationship Id="rId22436788ff91af3a3" Type="http://schemas.openxmlformats.org/officeDocument/2006/relationships/hyperlink" Target="https://iservice.lombardini.it/jsp/Template2/manuale.jsp?id=283&amp;parent=1136" TargetMode="External"/><Relationship Id="rId36696788ff91c76fd" Type="http://schemas.openxmlformats.org/officeDocument/2006/relationships/hyperlink" Target="https://iservice.lombardini.it/jsp/Template2/manuale.jsp?id=283&amp;parent=1136" TargetMode="External"/><Relationship Id="rId52046788ff91ea7b1" Type="http://schemas.openxmlformats.org/officeDocument/2006/relationships/hyperlink" Target="https://iservice.lombardini.it/jsp/Template2/manuale.jsp?id=283&amp;parent=1136" TargetMode="External"/><Relationship Id="rId87906788ff91ae82c" Type="http://schemas.openxmlformats.org/officeDocument/2006/relationships/image" Target="media/imgrId87906788ff91ae82c.jpg"/><Relationship Id="rId65376788ff91bb5cb" Type="http://schemas.openxmlformats.org/officeDocument/2006/relationships/image" Target="media/imgrId65376788ff91bb5cb.jpg"/><Relationship Id="rId81336788ff91c6803" Type="http://schemas.openxmlformats.org/officeDocument/2006/relationships/image" Target="media/imgrId81336788ff91c6803.jpg"/><Relationship Id="rId53216788ff91d8065" Type="http://schemas.openxmlformats.org/officeDocument/2006/relationships/image" Target="media/imgrId53216788ff91d8065.jpg"/><Relationship Id="rId66696788ff91e14fa" Type="http://schemas.openxmlformats.org/officeDocument/2006/relationships/image" Target="media/imgrId66696788ff91e14fa.jpg"/><Relationship Id="rId62206788ff91e9bd1" Type="http://schemas.openxmlformats.org/officeDocument/2006/relationships/image" Target="media/imgrId62206788ff91e9bd1.jpg"/><Relationship Id="rId89936788ff92050f3" Type="http://schemas.openxmlformats.org/officeDocument/2006/relationships/image" Target="media/imgrId89936788ff92050f3.jpg"/><Relationship Id="rId34196788ff920dd70" Type="http://schemas.openxmlformats.org/officeDocument/2006/relationships/image" Target="media/imgrId34196788ff920dd70.jpg"/><Relationship Id="rId84786788ff921c260" Type="http://schemas.openxmlformats.org/officeDocument/2006/relationships/image" Target="media/imgrId84786788ff921c260.png"/><Relationship Id="rId30296788ff9227e8c" Type="http://schemas.openxmlformats.org/officeDocument/2006/relationships/image" Target="media/imgrId30296788ff9227e8c.png"/><Relationship Id="rId85906788ff923351a" Type="http://schemas.openxmlformats.org/officeDocument/2006/relationships/image" Target="media/imgrId85906788ff923351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9272443" Type="http://schemas.openxmlformats.org/officeDocument/2006/relationships/image" Target="media/imgrId8927244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