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8449106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18517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339625" w:name="ctxt"/>
    <w:bookmarkEnd w:id="133396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14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14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14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14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1485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3720721" name="name4325678b9591e4fd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064678b9591e4fd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48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148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35794628" name="name7442678b959202d14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8994678b959202d0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859">
    <w:multiLevelType w:val="hybridMultilevel"/>
    <w:lvl w:ilvl="0" w:tplc="45748745">
      <w:start w:val="1"/>
      <w:numFmt w:val="decimal"/>
      <w:lvlText w:val="%1."/>
      <w:lvlJc w:val="left"/>
      <w:pPr>
        <w:ind w:left="720" w:hanging="360"/>
      </w:pPr>
    </w:lvl>
    <w:lvl w:ilvl="1" w:tplc="45748745" w:tentative="1">
      <w:start w:val="1"/>
      <w:numFmt w:val="lowerLetter"/>
      <w:lvlText w:val="%2."/>
      <w:lvlJc w:val="left"/>
      <w:pPr>
        <w:ind w:left="1440" w:hanging="360"/>
      </w:pPr>
    </w:lvl>
    <w:lvl w:ilvl="2" w:tplc="45748745" w:tentative="1">
      <w:start w:val="1"/>
      <w:numFmt w:val="lowerRoman"/>
      <w:lvlText w:val="%3."/>
      <w:lvlJc w:val="right"/>
      <w:pPr>
        <w:ind w:left="2160" w:hanging="180"/>
      </w:pPr>
    </w:lvl>
    <w:lvl w:ilvl="3" w:tplc="45748745" w:tentative="1">
      <w:start w:val="1"/>
      <w:numFmt w:val="decimal"/>
      <w:lvlText w:val="%4."/>
      <w:lvlJc w:val="left"/>
      <w:pPr>
        <w:ind w:left="2880" w:hanging="360"/>
      </w:pPr>
    </w:lvl>
    <w:lvl w:ilvl="4" w:tplc="45748745" w:tentative="1">
      <w:start w:val="1"/>
      <w:numFmt w:val="lowerLetter"/>
      <w:lvlText w:val="%5."/>
      <w:lvlJc w:val="left"/>
      <w:pPr>
        <w:ind w:left="3600" w:hanging="360"/>
      </w:pPr>
    </w:lvl>
    <w:lvl w:ilvl="5" w:tplc="45748745" w:tentative="1">
      <w:start w:val="1"/>
      <w:numFmt w:val="lowerRoman"/>
      <w:lvlText w:val="%6."/>
      <w:lvlJc w:val="right"/>
      <w:pPr>
        <w:ind w:left="4320" w:hanging="180"/>
      </w:pPr>
    </w:lvl>
    <w:lvl w:ilvl="6" w:tplc="45748745" w:tentative="1">
      <w:start w:val="1"/>
      <w:numFmt w:val="decimal"/>
      <w:lvlText w:val="%7."/>
      <w:lvlJc w:val="left"/>
      <w:pPr>
        <w:ind w:left="5040" w:hanging="360"/>
      </w:pPr>
    </w:lvl>
    <w:lvl w:ilvl="7" w:tplc="45748745" w:tentative="1">
      <w:start w:val="1"/>
      <w:numFmt w:val="lowerLetter"/>
      <w:lvlText w:val="%8."/>
      <w:lvlJc w:val="left"/>
      <w:pPr>
        <w:ind w:left="5760" w:hanging="360"/>
      </w:pPr>
    </w:lvl>
    <w:lvl w:ilvl="8" w:tplc="457487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58">
    <w:multiLevelType w:val="hybridMultilevel"/>
    <w:lvl w:ilvl="0" w:tplc="30931951">
      <w:start w:val="1"/>
      <w:numFmt w:val="decimal"/>
      <w:lvlText w:val="%1."/>
      <w:lvlJc w:val="left"/>
      <w:pPr>
        <w:ind w:left="720" w:hanging="360"/>
      </w:pPr>
    </w:lvl>
    <w:lvl w:ilvl="1" w:tplc="30931951" w:tentative="1">
      <w:start w:val="1"/>
      <w:numFmt w:val="lowerLetter"/>
      <w:lvlText w:val="%2."/>
      <w:lvlJc w:val="left"/>
      <w:pPr>
        <w:ind w:left="1440" w:hanging="360"/>
      </w:pPr>
    </w:lvl>
    <w:lvl w:ilvl="2" w:tplc="30931951" w:tentative="1">
      <w:start w:val="1"/>
      <w:numFmt w:val="lowerRoman"/>
      <w:lvlText w:val="%3."/>
      <w:lvlJc w:val="right"/>
      <w:pPr>
        <w:ind w:left="2160" w:hanging="180"/>
      </w:pPr>
    </w:lvl>
    <w:lvl w:ilvl="3" w:tplc="30931951" w:tentative="1">
      <w:start w:val="1"/>
      <w:numFmt w:val="decimal"/>
      <w:lvlText w:val="%4."/>
      <w:lvlJc w:val="left"/>
      <w:pPr>
        <w:ind w:left="2880" w:hanging="360"/>
      </w:pPr>
    </w:lvl>
    <w:lvl w:ilvl="4" w:tplc="30931951" w:tentative="1">
      <w:start w:val="1"/>
      <w:numFmt w:val="lowerLetter"/>
      <w:lvlText w:val="%5."/>
      <w:lvlJc w:val="left"/>
      <w:pPr>
        <w:ind w:left="3600" w:hanging="360"/>
      </w:pPr>
    </w:lvl>
    <w:lvl w:ilvl="5" w:tplc="30931951" w:tentative="1">
      <w:start w:val="1"/>
      <w:numFmt w:val="lowerRoman"/>
      <w:lvlText w:val="%6."/>
      <w:lvlJc w:val="right"/>
      <w:pPr>
        <w:ind w:left="4320" w:hanging="180"/>
      </w:pPr>
    </w:lvl>
    <w:lvl w:ilvl="6" w:tplc="30931951" w:tentative="1">
      <w:start w:val="1"/>
      <w:numFmt w:val="decimal"/>
      <w:lvlText w:val="%7."/>
      <w:lvlJc w:val="left"/>
      <w:pPr>
        <w:ind w:left="5040" w:hanging="360"/>
      </w:pPr>
    </w:lvl>
    <w:lvl w:ilvl="7" w:tplc="30931951" w:tentative="1">
      <w:start w:val="1"/>
      <w:numFmt w:val="lowerLetter"/>
      <w:lvlText w:val="%8."/>
      <w:lvlJc w:val="left"/>
      <w:pPr>
        <w:ind w:left="5760" w:hanging="360"/>
      </w:pPr>
    </w:lvl>
    <w:lvl w:ilvl="8" w:tplc="309319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57">
    <w:multiLevelType w:val="hybridMultilevel"/>
    <w:lvl w:ilvl="0" w:tplc="93783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857">
    <w:abstractNumId w:val="14857"/>
  </w:num>
  <w:num w:numId="14858">
    <w:abstractNumId w:val="14858"/>
  </w:num>
  <w:num w:numId="14859">
    <w:abstractNumId w:val="148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4624482" Type="http://schemas.openxmlformats.org/officeDocument/2006/relationships/comments" Target="comments.xml"/><Relationship Id="rId805413784" Type="http://schemas.microsoft.com/office/2011/relationships/commentsExtended" Target="commentsExtended.xml"/><Relationship Id="rId71851716" Type="http://schemas.openxmlformats.org/officeDocument/2006/relationships/image" Target="media/imgrId71851716.jpg"/><Relationship Id="rId8064678b9591e4fd0" Type="http://schemas.openxmlformats.org/officeDocument/2006/relationships/image" Target="media/imgrId8064678b9591e4fd0.jpg"/><Relationship Id="rId8994678b959202d0f" Type="http://schemas.openxmlformats.org/officeDocument/2006/relationships/image" Target="media/imgrId8994678b959202d0f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851716" Type="http://schemas.openxmlformats.org/officeDocument/2006/relationships/image" Target="media/imgrId7185171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851716" Type="http://schemas.openxmlformats.org/officeDocument/2006/relationships/image" Target="media/imgrId7185171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851716" Type="http://schemas.openxmlformats.org/officeDocument/2006/relationships/image" Target="media/imgrId7185171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851716" Type="http://schemas.openxmlformats.org/officeDocument/2006/relationships/image" Target="media/imgrId7185171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851716" Type="http://schemas.openxmlformats.org/officeDocument/2006/relationships/image" Target="media/imgrId7185171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851716" Type="http://schemas.openxmlformats.org/officeDocument/2006/relationships/image" Target="media/imgrId7185171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