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4275440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2179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3667591" w:name="ctxt"/>
    <w:bookmarkEnd w:id="3366759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143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143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143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143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143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223454" name="name4504678b95cf0cbd2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809678b95cf0cbc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43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143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28556493" name="name1865678b95cf1d266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5102678b95cf1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302">
    <w:multiLevelType w:val="hybridMultilevel"/>
    <w:lvl w:ilvl="0" w:tplc="89138544">
      <w:start w:val="1"/>
      <w:numFmt w:val="decimal"/>
      <w:lvlText w:val="%1."/>
      <w:lvlJc w:val="left"/>
      <w:pPr>
        <w:ind w:left="720" w:hanging="360"/>
      </w:pPr>
    </w:lvl>
    <w:lvl w:ilvl="1" w:tplc="89138544" w:tentative="1">
      <w:start w:val="1"/>
      <w:numFmt w:val="lowerLetter"/>
      <w:lvlText w:val="%2."/>
      <w:lvlJc w:val="left"/>
      <w:pPr>
        <w:ind w:left="1440" w:hanging="360"/>
      </w:pPr>
    </w:lvl>
    <w:lvl w:ilvl="2" w:tplc="89138544" w:tentative="1">
      <w:start w:val="1"/>
      <w:numFmt w:val="lowerRoman"/>
      <w:lvlText w:val="%3."/>
      <w:lvlJc w:val="right"/>
      <w:pPr>
        <w:ind w:left="2160" w:hanging="180"/>
      </w:pPr>
    </w:lvl>
    <w:lvl w:ilvl="3" w:tplc="89138544" w:tentative="1">
      <w:start w:val="1"/>
      <w:numFmt w:val="decimal"/>
      <w:lvlText w:val="%4."/>
      <w:lvlJc w:val="left"/>
      <w:pPr>
        <w:ind w:left="2880" w:hanging="360"/>
      </w:pPr>
    </w:lvl>
    <w:lvl w:ilvl="4" w:tplc="89138544" w:tentative="1">
      <w:start w:val="1"/>
      <w:numFmt w:val="lowerLetter"/>
      <w:lvlText w:val="%5."/>
      <w:lvlJc w:val="left"/>
      <w:pPr>
        <w:ind w:left="3600" w:hanging="360"/>
      </w:pPr>
    </w:lvl>
    <w:lvl w:ilvl="5" w:tplc="89138544" w:tentative="1">
      <w:start w:val="1"/>
      <w:numFmt w:val="lowerRoman"/>
      <w:lvlText w:val="%6."/>
      <w:lvlJc w:val="right"/>
      <w:pPr>
        <w:ind w:left="4320" w:hanging="180"/>
      </w:pPr>
    </w:lvl>
    <w:lvl w:ilvl="6" w:tplc="89138544" w:tentative="1">
      <w:start w:val="1"/>
      <w:numFmt w:val="decimal"/>
      <w:lvlText w:val="%7."/>
      <w:lvlJc w:val="left"/>
      <w:pPr>
        <w:ind w:left="5040" w:hanging="360"/>
      </w:pPr>
    </w:lvl>
    <w:lvl w:ilvl="7" w:tplc="89138544" w:tentative="1">
      <w:start w:val="1"/>
      <w:numFmt w:val="lowerLetter"/>
      <w:lvlText w:val="%8."/>
      <w:lvlJc w:val="left"/>
      <w:pPr>
        <w:ind w:left="5760" w:hanging="360"/>
      </w:pPr>
    </w:lvl>
    <w:lvl w:ilvl="8" w:tplc="89138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01">
    <w:multiLevelType w:val="hybridMultilevel"/>
    <w:lvl w:ilvl="0" w:tplc="90484366">
      <w:start w:val="1"/>
      <w:numFmt w:val="decimal"/>
      <w:lvlText w:val="%1."/>
      <w:lvlJc w:val="left"/>
      <w:pPr>
        <w:ind w:left="720" w:hanging="360"/>
      </w:pPr>
    </w:lvl>
    <w:lvl w:ilvl="1" w:tplc="90484366" w:tentative="1">
      <w:start w:val="1"/>
      <w:numFmt w:val="lowerLetter"/>
      <w:lvlText w:val="%2."/>
      <w:lvlJc w:val="left"/>
      <w:pPr>
        <w:ind w:left="1440" w:hanging="360"/>
      </w:pPr>
    </w:lvl>
    <w:lvl w:ilvl="2" w:tplc="90484366" w:tentative="1">
      <w:start w:val="1"/>
      <w:numFmt w:val="lowerRoman"/>
      <w:lvlText w:val="%3."/>
      <w:lvlJc w:val="right"/>
      <w:pPr>
        <w:ind w:left="2160" w:hanging="180"/>
      </w:pPr>
    </w:lvl>
    <w:lvl w:ilvl="3" w:tplc="90484366" w:tentative="1">
      <w:start w:val="1"/>
      <w:numFmt w:val="decimal"/>
      <w:lvlText w:val="%4."/>
      <w:lvlJc w:val="left"/>
      <w:pPr>
        <w:ind w:left="2880" w:hanging="360"/>
      </w:pPr>
    </w:lvl>
    <w:lvl w:ilvl="4" w:tplc="90484366" w:tentative="1">
      <w:start w:val="1"/>
      <w:numFmt w:val="lowerLetter"/>
      <w:lvlText w:val="%5."/>
      <w:lvlJc w:val="left"/>
      <w:pPr>
        <w:ind w:left="3600" w:hanging="360"/>
      </w:pPr>
    </w:lvl>
    <w:lvl w:ilvl="5" w:tplc="90484366" w:tentative="1">
      <w:start w:val="1"/>
      <w:numFmt w:val="lowerRoman"/>
      <w:lvlText w:val="%6."/>
      <w:lvlJc w:val="right"/>
      <w:pPr>
        <w:ind w:left="4320" w:hanging="180"/>
      </w:pPr>
    </w:lvl>
    <w:lvl w:ilvl="6" w:tplc="90484366" w:tentative="1">
      <w:start w:val="1"/>
      <w:numFmt w:val="decimal"/>
      <w:lvlText w:val="%7."/>
      <w:lvlJc w:val="left"/>
      <w:pPr>
        <w:ind w:left="5040" w:hanging="360"/>
      </w:pPr>
    </w:lvl>
    <w:lvl w:ilvl="7" w:tplc="90484366" w:tentative="1">
      <w:start w:val="1"/>
      <w:numFmt w:val="lowerLetter"/>
      <w:lvlText w:val="%8."/>
      <w:lvlJc w:val="left"/>
      <w:pPr>
        <w:ind w:left="5760" w:hanging="360"/>
      </w:pPr>
    </w:lvl>
    <w:lvl w:ilvl="8" w:tplc="90484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00">
    <w:multiLevelType w:val="hybridMultilevel"/>
    <w:lvl w:ilvl="0" w:tplc="87572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300">
    <w:abstractNumId w:val="14300"/>
  </w:num>
  <w:num w:numId="14301">
    <w:abstractNumId w:val="14301"/>
  </w:num>
  <w:num w:numId="14302">
    <w:abstractNumId w:val="143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8116928" Type="http://schemas.openxmlformats.org/officeDocument/2006/relationships/comments" Target="comments.xml"/><Relationship Id="rId673986484" Type="http://schemas.microsoft.com/office/2011/relationships/commentsExtended" Target="commentsExtended.xml"/><Relationship Id="rId12179148" Type="http://schemas.openxmlformats.org/officeDocument/2006/relationships/image" Target="media/imgrId12179148.jpg"/><Relationship Id="rId8809678b95cf0cbce" Type="http://schemas.openxmlformats.org/officeDocument/2006/relationships/image" Target="media/imgrId8809678b95cf0cbce.jpg"/><Relationship Id="rId5102678b95cf1d260" Type="http://schemas.openxmlformats.org/officeDocument/2006/relationships/image" Target="media/imgrId5102678b95cf1d260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179148" Type="http://schemas.openxmlformats.org/officeDocument/2006/relationships/image" Target="media/imgrId1217914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179148" Type="http://schemas.openxmlformats.org/officeDocument/2006/relationships/image" Target="media/imgrId1217914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179148" Type="http://schemas.openxmlformats.org/officeDocument/2006/relationships/image" Target="media/imgrId1217914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179148" Type="http://schemas.openxmlformats.org/officeDocument/2006/relationships/image" Target="media/imgrId1217914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179148" Type="http://schemas.openxmlformats.org/officeDocument/2006/relationships/image" Target="media/imgrId1217914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179148" Type="http://schemas.openxmlformats.org/officeDocument/2006/relationships/image" Target="media/imgrId1217914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