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46572881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74390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0511610" w:name="ctxt"/>
    <w:bookmarkEnd w:id="1051161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65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65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65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65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65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7241655" name="name3824678b963e16bc5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043678b963e16bc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65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65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31545348" name="name9337678b963e2bcee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7138678b963e2bce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557">
    <w:multiLevelType w:val="hybridMultilevel"/>
    <w:lvl w:ilvl="0" w:tplc="24930181">
      <w:start w:val="1"/>
      <w:numFmt w:val="decimal"/>
      <w:lvlText w:val="%1."/>
      <w:lvlJc w:val="left"/>
      <w:pPr>
        <w:ind w:left="720" w:hanging="360"/>
      </w:pPr>
    </w:lvl>
    <w:lvl w:ilvl="1" w:tplc="24930181" w:tentative="1">
      <w:start w:val="1"/>
      <w:numFmt w:val="lowerLetter"/>
      <w:lvlText w:val="%2."/>
      <w:lvlJc w:val="left"/>
      <w:pPr>
        <w:ind w:left="1440" w:hanging="360"/>
      </w:pPr>
    </w:lvl>
    <w:lvl w:ilvl="2" w:tplc="24930181" w:tentative="1">
      <w:start w:val="1"/>
      <w:numFmt w:val="lowerRoman"/>
      <w:lvlText w:val="%3."/>
      <w:lvlJc w:val="right"/>
      <w:pPr>
        <w:ind w:left="2160" w:hanging="180"/>
      </w:pPr>
    </w:lvl>
    <w:lvl w:ilvl="3" w:tplc="24930181" w:tentative="1">
      <w:start w:val="1"/>
      <w:numFmt w:val="decimal"/>
      <w:lvlText w:val="%4."/>
      <w:lvlJc w:val="left"/>
      <w:pPr>
        <w:ind w:left="2880" w:hanging="360"/>
      </w:pPr>
    </w:lvl>
    <w:lvl w:ilvl="4" w:tplc="24930181" w:tentative="1">
      <w:start w:val="1"/>
      <w:numFmt w:val="lowerLetter"/>
      <w:lvlText w:val="%5."/>
      <w:lvlJc w:val="left"/>
      <w:pPr>
        <w:ind w:left="3600" w:hanging="360"/>
      </w:pPr>
    </w:lvl>
    <w:lvl w:ilvl="5" w:tplc="24930181" w:tentative="1">
      <w:start w:val="1"/>
      <w:numFmt w:val="lowerRoman"/>
      <w:lvlText w:val="%6."/>
      <w:lvlJc w:val="right"/>
      <w:pPr>
        <w:ind w:left="4320" w:hanging="180"/>
      </w:pPr>
    </w:lvl>
    <w:lvl w:ilvl="6" w:tplc="24930181" w:tentative="1">
      <w:start w:val="1"/>
      <w:numFmt w:val="decimal"/>
      <w:lvlText w:val="%7."/>
      <w:lvlJc w:val="left"/>
      <w:pPr>
        <w:ind w:left="5040" w:hanging="360"/>
      </w:pPr>
    </w:lvl>
    <w:lvl w:ilvl="7" w:tplc="24930181" w:tentative="1">
      <w:start w:val="1"/>
      <w:numFmt w:val="lowerLetter"/>
      <w:lvlText w:val="%8."/>
      <w:lvlJc w:val="left"/>
      <w:pPr>
        <w:ind w:left="5760" w:hanging="360"/>
      </w:pPr>
    </w:lvl>
    <w:lvl w:ilvl="8" w:tplc="24930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56">
    <w:multiLevelType w:val="hybridMultilevel"/>
    <w:lvl w:ilvl="0" w:tplc="73052998">
      <w:start w:val="1"/>
      <w:numFmt w:val="decimal"/>
      <w:lvlText w:val="%1."/>
      <w:lvlJc w:val="left"/>
      <w:pPr>
        <w:ind w:left="720" w:hanging="360"/>
      </w:pPr>
    </w:lvl>
    <w:lvl w:ilvl="1" w:tplc="73052998" w:tentative="1">
      <w:start w:val="1"/>
      <w:numFmt w:val="lowerLetter"/>
      <w:lvlText w:val="%2."/>
      <w:lvlJc w:val="left"/>
      <w:pPr>
        <w:ind w:left="1440" w:hanging="360"/>
      </w:pPr>
    </w:lvl>
    <w:lvl w:ilvl="2" w:tplc="73052998" w:tentative="1">
      <w:start w:val="1"/>
      <w:numFmt w:val="lowerRoman"/>
      <w:lvlText w:val="%3."/>
      <w:lvlJc w:val="right"/>
      <w:pPr>
        <w:ind w:left="2160" w:hanging="180"/>
      </w:pPr>
    </w:lvl>
    <w:lvl w:ilvl="3" w:tplc="73052998" w:tentative="1">
      <w:start w:val="1"/>
      <w:numFmt w:val="decimal"/>
      <w:lvlText w:val="%4."/>
      <w:lvlJc w:val="left"/>
      <w:pPr>
        <w:ind w:left="2880" w:hanging="360"/>
      </w:pPr>
    </w:lvl>
    <w:lvl w:ilvl="4" w:tplc="73052998" w:tentative="1">
      <w:start w:val="1"/>
      <w:numFmt w:val="lowerLetter"/>
      <w:lvlText w:val="%5."/>
      <w:lvlJc w:val="left"/>
      <w:pPr>
        <w:ind w:left="3600" w:hanging="360"/>
      </w:pPr>
    </w:lvl>
    <w:lvl w:ilvl="5" w:tplc="73052998" w:tentative="1">
      <w:start w:val="1"/>
      <w:numFmt w:val="lowerRoman"/>
      <w:lvlText w:val="%6."/>
      <w:lvlJc w:val="right"/>
      <w:pPr>
        <w:ind w:left="4320" w:hanging="180"/>
      </w:pPr>
    </w:lvl>
    <w:lvl w:ilvl="6" w:tplc="73052998" w:tentative="1">
      <w:start w:val="1"/>
      <w:numFmt w:val="decimal"/>
      <w:lvlText w:val="%7."/>
      <w:lvlJc w:val="left"/>
      <w:pPr>
        <w:ind w:left="5040" w:hanging="360"/>
      </w:pPr>
    </w:lvl>
    <w:lvl w:ilvl="7" w:tplc="73052998" w:tentative="1">
      <w:start w:val="1"/>
      <w:numFmt w:val="lowerLetter"/>
      <w:lvlText w:val="%8."/>
      <w:lvlJc w:val="left"/>
      <w:pPr>
        <w:ind w:left="5760" w:hanging="360"/>
      </w:pPr>
    </w:lvl>
    <w:lvl w:ilvl="8" w:tplc="7305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55">
    <w:multiLevelType w:val="hybridMultilevel"/>
    <w:lvl w:ilvl="0" w:tplc="59156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555">
    <w:abstractNumId w:val="26555"/>
  </w:num>
  <w:num w:numId="26556">
    <w:abstractNumId w:val="26556"/>
  </w:num>
  <w:num w:numId="26557">
    <w:abstractNumId w:val="265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10431121" Type="http://schemas.openxmlformats.org/officeDocument/2006/relationships/comments" Target="comments.xml"/><Relationship Id="rId569751902" Type="http://schemas.microsoft.com/office/2011/relationships/commentsExtended" Target="commentsExtended.xml"/><Relationship Id="rId67439068" Type="http://schemas.openxmlformats.org/officeDocument/2006/relationships/image" Target="media/imgrId67439068.jpg"/><Relationship Id="rId6043678b963e16bc1" Type="http://schemas.openxmlformats.org/officeDocument/2006/relationships/image" Target="media/imgrId6043678b963e16bc1.jpg"/><Relationship Id="rId7138678b963e2bce8" Type="http://schemas.openxmlformats.org/officeDocument/2006/relationships/image" Target="media/imgrId7138678b963e2bce8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39068" Type="http://schemas.openxmlformats.org/officeDocument/2006/relationships/image" Target="media/imgrId6743906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39068" Type="http://schemas.openxmlformats.org/officeDocument/2006/relationships/image" Target="media/imgrId6743906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39068" Type="http://schemas.openxmlformats.org/officeDocument/2006/relationships/image" Target="media/imgrId6743906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39068" Type="http://schemas.openxmlformats.org/officeDocument/2006/relationships/image" Target="media/imgrId6743906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39068" Type="http://schemas.openxmlformats.org/officeDocument/2006/relationships/image" Target="media/imgrId6743906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7439068" Type="http://schemas.openxmlformats.org/officeDocument/2006/relationships/image" Target="media/imgrId6743906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