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0738412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10138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3796436" w:name="ctxt"/>
    <w:bookmarkEnd w:id="5379643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8286148" name="name2921678d4ce257222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416678d4ce25721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35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6635678d4ce257cc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35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1953678d4ce25820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35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235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235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235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8512678d4ce259cc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2350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5713678d4ce25d0a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2350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2350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2350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2350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6874678d4ce25e59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2350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7837633" name="name6550678d4ce26497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527678d4ce2649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35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9197678d4ce265c8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35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35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35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35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3411678d4ce266e1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35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235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2400678d4ce26760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350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6913678d4ce267c5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6895678d4ce267fa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505">
    <w:multiLevelType w:val="hybridMultilevel"/>
    <w:lvl w:ilvl="0" w:tplc="45942080">
      <w:start w:val="1"/>
      <w:numFmt w:val="decimal"/>
      <w:lvlText w:val="%1."/>
      <w:lvlJc w:val="left"/>
      <w:pPr>
        <w:ind w:left="720" w:hanging="360"/>
      </w:pPr>
    </w:lvl>
    <w:lvl w:ilvl="1" w:tplc="45942080" w:tentative="1">
      <w:start w:val="1"/>
      <w:numFmt w:val="lowerLetter"/>
      <w:lvlText w:val="%2."/>
      <w:lvlJc w:val="left"/>
      <w:pPr>
        <w:ind w:left="1440" w:hanging="360"/>
      </w:pPr>
    </w:lvl>
    <w:lvl w:ilvl="2" w:tplc="45942080" w:tentative="1">
      <w:start w:val="1"/>
      <w:numFmt w:val="lowerRoman"/>
      <w:lvlText w:val="%3."/>
      <w:lvlJc w:val="right"/>
      <w:pPr>
        <w:ind w:left="2160" w:hanging="180"/>
      </w:pPr>
    </w:lvl>
    <w:lvl w:ilvl="3" w:tplc="45942080" w:tentative="1">
      <w:start w:val="1"/>
      <w:numFmt w:val="decimal"/>
      <w:lvlText w:val="%4."/>
      <w:lvlJc w:val="left"/>
      <w:pPr>
        <w:ind w:left="2880" w:hanging="360"/>
      </w:pPr>
    </w:lvl>
    <w:lvl w:ilvl="4" w:tplc="45942080" w:tentative="1">
      <w:start w:val="1"/>
      <w:numFmt w:val="lowerLetter"/>
      <w:lvlText w:val="%5."/>
      <w:lvlJc w:val="left"/>
      <w:pPr>
        <w:ind w:left="3600" w:hanging="360"/>
      </w:pPr>
    </w:lvl>
    <w:lvl w:ilvl="5" w:tplc="45942080" w:tentative="1">
      <w:start w:val="1"/>
      <w:numFmt w:val="lowerRoman"/>
      <w:lvlText w:val="%6."/>
      <w:lvlJc w:val="right"/>
      <w:pPr>
        <w:ind w:left="4320" w:hanging="180"/>
      </w:pPr>
    </w:lvl>
    <w:lvl w:ilvl="6" w:tplc="45942080" w:tentative="1">
      <w:start w:val="1"/>
      <w:numFmt w:val="decimal"/>
      <w:lvlText w:val="%7."/>
      <w:lvlJc w:val="left"/>
      <w:pPr>
        <w:ind w:left="5040" w:hanging="360"/>
      </w:pPr>
    </w:lvl>
    <w:lvl w:ilvl="7" w:tplc="45942080" w:tentative="1">
      <w:start w:val="1"/>
      <w:numFmt w:val="lowerLetter"/>
      <w:lvlText w:val="%8."/>
      <w:lvlJc w:val="left"/>
      <w:pPr>
        <w:ind w:left="5760" w:hanging="360"/>
      </w:pPr>
    </w:lvl>
    <w:lvl w:ilvl="8" w:tplc="45942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4">
    <w:multiLevelType w:val="hybridMultilevel"/>
    <w:lvl w:ilvl="0" w:tplc="99206364">
      <w:start w:val="1"/>
      <w:numFmt w:val="decimal"/>
      <w:lvlText w:val="%1."/>
      <w:lvlJc w:val="left"/>
      <w:pPr>
        <w:ind w:left="720" w:hanging="360"/>
      </w:pPr>
    </w:lvl>
    <w:lvl w:ilvl="1" w:tplc="99206364" w:tentative="1">
      <w:start w:val="1"/>
      <w:numFmt w:val="lowerLetter"/>
      <w:lvlText w:val="%2."/>
      <w:lvlJc w:val="left"/>
      <w:pPr>
        <w:ind w:left="1440" w:hanging="360"/>
      </w:pPr>
    </w:lvl>
    <w:lvl w:ilvl="2" w:tplc="99206364" w:tentative="1">
      <w:start w:val="1"/>
      <w:numFmt w:val="lowerRoman"/>
      <w:lvlText w:val="%3."/>
      <w:lvlJc w:val="right"/>
      <w:pPr>
        <w:ind w:left="2160" w:hanging="180"/>
      </w:pPr>
    </w:lvl>
    <w:lvl w:ilvl="3" w:tplc="99206364" w:tentative="1">
      <w:start w:val="1"/>
      <w:numFmt w:val="decimal"/>
      <w:lvlText w:val="%4."/>
      <w:lvlJc w:val="left"/>
      <w:pPr>
        <w:ind w:left="2880" w:hanging="360"/>
      </w:pPr>
    </w:lvl>
    <w:lvl w:ilvl="4" w:tplc="99206364" w:tentative="1">
      <w:start w:val="1"/>
      <w:numFmt w:val="lowerLetter"/>
      <w:lvlText w:val="%5."/>
      <w:lvlJc w:val="left"/>
      <w:pPr>
        <w:ind w:left="3600" w:hanging="360"/>
      </w:pPr>
    </w:lvl>
    <w:lvl w:ilvl="5" w:tplc="99206364" w:tentative="1">
      <w:start w:val="1"/>
      <w:numFmt w:val="lowerRoman"/>
      <w:lvlText w:val="%6."/>
      <w:lvlJc w:val="right"/>
      <w:pPr>
        <w:ind w:left="4320" w:hanging="180"/>
      </w:pPr>
    </w:lvl>
    <w:lvl w:ilvl="6" w:tplc="99206364" w:tentative="1">
      <w:start w:val="1"/>
      <w:numFmt w:val="decimal"/>
      <w:lvlText w:val="%7."/>
      <w:lvlJc w:val="left"/>
      <w:pPr>
        <w:ind w:left="5040" w:hanging="360"/>
      </w:pPr>
    </w:lvl>
    <w:lvl w:ilvl="7" w:tplc="99206364" w:tentative="1">
      <w:start w:val="1"/>
      <w:numFmt w:val="lowerLetter"/>
      <w:lvlText w:val="%8."/>
      <w:lvlJc w:val="left"/>
      <w:pPr>
        <w:ind w:left="5760" w:hanging="360"/>
      </w:pPr>
    </w:lvl>
    <w:lvl w:ilvl="8" w:tplc="99206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3">
    <w:multiLevelType w:val="hybridMultilevel"/>
    <w:lvl w:ilvl="0" w:tplc="88804266">
      <w:start w:val="1"/>
      <w:numFmt w:val="decimal"/>
      <w:lvlText w:val="%1."/>
      <w:lvlJc w:val="left"/>
      <w:pPr>
        <w:ind w:left="720" w:hanging="360"/>
      </w:pPr>
    </w:lvl>
    <w:lvl w:ilvl="1" w:tplc="88804266" w:tentative="1">
      <w:start w:val="1"/>
      <w:numFmt w:val="lowerLetter"/>
      <w:lvlText w:val="%2."/>
      <w:lvlJc w:val="left"/>
      <w:pPr>
        <w:ind w:left="1440" w:hanging="360"/>
      </w:pPr>
    </w:lvl>
    <w:lvl w:ilvl="2" w:tplc="88804266" w:tentative="1">
      <w:start w:val="1"/>
      <w:numFmt w:val="lowerRoman"/>
      <w:lvlText w:val="%3."/>
      <w:lvlJc w:val="right"/>
      <w:pPr>
        <w:ind w:left="2160" w:hanging="180"/>
      </w:pPr>
    </w:lvl>
    <w:lvl w:ilvl="3" w:tplc="88804266" w:tentative="1">
      <w:start w:val="1"/>
      <w:numFmt w:val="decimal"/>
      <w:lvlText w:val="%4."/>
      <w:lvlJc w:val="left"/>
      <w:pPr>
        <w:ind w:left="2880" w:hanging="360"/>
      </w:pPr>
    </w:lvl>
    <w:lvl w:ilvl="4" w:tplc="88804266" w:tentative="1">
      <w:start w:val="1"/>
      <w:numFmt w:val="lowerLetter"/>
      <w:lvlText w:val="%5."/>
      <w:lvlJc w:val="left"/>
      <w:pPr>
        <w:ind w:left="3600" w:hanging="360"/>
      </w:pPr>
    </w:lvl>
    <w:lvl w:ilvl="5" w:tplc="88804266" w:tentative="1">
      <w:start w:val="1"/>
      <w:numFmt w:val="lowerRoman"/>
      <w:lvlText w:val="%6."/>
      <w:lvlJc w:val="right"/>
      <w:pPr>
        <w:ind w:left="4320" w:hanging="180"/>
      </w:pPr>
    </w:lvl>
    <w:lvl w:ilvl="6" w:tplc="88804266" w:tentative="1">
      <w:start w:val="1"/>
      <w:numFmt w:val="decimal"/>
      <w:lvlText w:val="%7."/>
      <w:lvlJc w:val="left"/>
      <w:pPr>
        <w:ind w:left="5040" w:hanging="360"/>
      </w:pPr>
    </w:lvl>
    <w:lvl w:ilvl="7" w:tplc="88804266" w:tentative="1">
      <w:start w:val="1"/>
      <w:numFmt w:val="lowerLetter"/>
      <w:lvlText w:val="%8."/>
      <w:lvlJc w:val="left"/>
      <w:pPr>
        <w:ind w:left="5760" w:hanging="360"/>
      </w:pPr>
    </w:lvl>
    <w:lvl w:ilvl="8" w:tplc="88804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2">
    <w:multiLevelType w:val="hybridMultilevel"/>
    <w:lvl w:ilvl="0" w:tplc="92542168">
      <w:start w:val="1"/>
      <w:numFmt w:val="decimal"/>
      <w:lvlText w:val="%1."/>
      <w:lvlJc w:val="left"/>
      <w:pPr>
        <w:ind w:left="720" w:hanging="360"/>
      </w:pPr>
    </w:lvl>
    <w:lvl w:ilvl="1" w:tplc="92542168" w:tentative="1">
      <w:start w:val="1"/>
      <w:numFmt w:val="lowerLetter"/>
      <w:lvlText w:val="%2."/>
      <w:lvlJc w:val="left"/>
      <w:pPr>
        <w:ind w:left="1440" w:hanging="360"/>
      </w:pPr>
    </w:lvl>
    <w:lvl w:ilvl="2" w:tplc="92542168" w:tentative="1">
      <w:start w:val="1"/>
      <w:numFmt w:val="lowerRoman"/>
      <w:lvlText w:val="%3."/>
      <w:lvlJc w:val="right"/>
      <w:pPr>
        <w:ind w:left="2160" w:hanging="180"/>
      </w:pPr>
    </w:lvl>
    <w:lvl w:ilvl="3" w:tplc="92542168" w:tentative="1">
      <w:start w:val="1"/>
      <w:numFmt w:val="decimal"/>
      <w:lvlText w:val="%4."/>
      <w:lvlJc w:val="left"/>
      <w:pPr>
        <w:ind w:left="2880" w:hanging="360"/>
      </w:pPr>
    </w:lvl>
    <w:lvl w:ilvl="4" w:tplc="92542168" w:tentative="1">
      <w:start w:val="1"/>
      <w:numFmt w:val="lowerLetter"/>
      <w:lvlText w:val="%5."/>
      <w:lvlJc w:val="left"/>
      <w:pPr>
        <w:ind w:left="3600" w:hanging="360"/>
      </w:pPr>
    </w:lvl>
    <w:lvl w:ilvl="5" w:tplc="92542168" w:tentative="1">
      <w:start w:val="1"/>
      <w:numFmt w:val="lowerRoman"/>
      <w:lvlText w:val="%6."/>
      <w:lvlJc w:val="right"/>
      <w:pPr>
        <w:ind w:left="4320" w:hanging="180"/>
      </w:pPr>
    </w:lvl>
    <w:lvl w:ilvl="6" w:tplc="92542168" w:tentative="1">
      <w:start w:val="1"/>
      <w:numFmt w:val="decimal"/>
      <w:lvlText w:val="%7."/>
      <w:lvlJc w:val="left"/>
      <w:pPr>
        <w:ind w:left="5040" w:hanging="360"/>
      </w:pPr>
    </w:lvl>
    <w:lvl w:ilvl="7" w:tplc="92542168" w:tentative="1">
      <w:start w:val="1"/>
      <w:numFmt w:val="lowerLetter"/>
      <w:lvlText w:val="%8."/>
      <w:lvlJc w:val="left"/>
      <w:pPr>
        <w:ind w:left="5760" w:hanging="360"/>
      </w:pPr>
    </w:lvl>
    <w:lvl w:ilvl="8" w:tplc="92542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01">
    <w:multiLevelType w:val="hybridMultilevel"/>
    <w:lvl w:ilvl="0" w:tplc="22146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501">
    <w:abstractNumId w:val="23501"/>
  </w:num>
  <w:num w:numId="23502">
    <w:abstractNumId w:val="23502"/>
  </w:num>
  <w:num w:numId="23503">
    <w:abstractNumId w:val="23503"/>
  </w:num>
  <w:num w:numId="23504">
    <w:abstractNumId w:val="23504"/>
  </w:num>
  <w:num w:numId="23505">
    <w:abstractNumId w:val="235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7111154" Type="http://schemas.openxmlformats.org/officeDocument/2006/relationships/comments" Target="comments.xml"/><Relationship Id="rId829188534" Type="http://schemas.microsoft.com/office/2011/relationships/commentsExtended" Target="commentsExtended.xml"/><Relationship Id="rId91013820" Type="http://schemas.openxmlformats.org/officeDocument/2006/relationships/image" Target="media/imgrId91013820.jpg"/><Relationship Id="rId6635678d4ce257cc0" Type="http://schemas.openxmlformats.org/officeDocument/2006/relationships/hyperlink" Target="https://iservice.lombardini.it/jsp/Template2/manuale.jsp?id=262&amp;parent=1136" TargetMode="External"/><Relationship Id="rId1953678d4ce258205" Type="http://schemas.openxmlformats.org/officeDocument/2006/relationships/hyperlink" Target="https://iservice.lombardini.it/Template2/manuale.jsp?id=263&amp;parent=1136" TargetMode="External"/><Relationship Id="rId8512678d4ce259ccb" Type="http://schemas.openxmlformats.org/officeDocument/2006/relationships/hyperlink" Target="https://iservice.lombardini.it/jsp/Template2/manuale.jsp?id=262&amp;parent=1136" TargetMode="External"/><Relationship Id="rId5713678d4ce25d0af" Type="http://schemas.openxmlformats.org/officeDocument/2006/relationships/hyperlink" Target="https://iservice.lombardini.it/jsp/Template2/manuale.jsp?id=298&amp;parent=1136" TargetMode="External"/><Relationship Id="rId6874678d4ce25e599" Type="http://schemas.openxmlformats.org/officeDocument/2006/relationships/hyperlink" Target="https://iservice.lombardini.it/jsp/Template2/manuale.jsp?id=331&amp;parent=1136" TargetMode="External"/><Relationship Id="rId9197678d4ce265c8c" Type="http://schemas.openxmlformats.org/officeDocument/2006/relationships/hyperlink" Target="https://iservice.lombardini.it/jsp/Template2/manuale.jsp?id=270&amp;parent=1136" TargetMode="External"/><Relationship Id="rId3411678d4ce266e13" Type="http://schemas.openxmlformats.org/officeDocument/2006/relationships/hyperlink" Target="https://iservice.lombardini.it/jsp/Template2/manuale.jsp?id=290&amp;parent=1136" TargetMode="External"/><Relationship Id="rId2400678d4ce267609" Type="http://schemas.openxmlformats.org/officeDocument/2006/relationships/hyperlink" Target="https://iservice.lombardini.it/jsp/Template2/manuale.jsp?id=333&amp;parent=1136" TargetMode="External"/><Relationship Id="rId6913678d4ce267c59" Type="http://schemas.openxmlformats.org/officeDocument/2006/relationships/hyperlink" Target="https://iservice.lombardini.it/jsp/Template2/manuale.jsp?id=289&amp;parent=1136" TargetMode="External"/><Relationship Id="rId6895678d4ce267fa5" Type="http://schemas.openxmlformats.org/officeDocument/2006/relationships/hyperlink" Target="https://iservice.lombardini.it/jsp/Template2/manuale.jsp?id=334&amp;parent=1136" TargetMode="External"/><Relationship Id="rId4416678d4ce25721e" Type="http://schemas.openxmlformats.org/officeDocument/2006/relationships/image" Target="media/imgrId4416678d4ce25721e.jpg"/><Relationship Id="rId5527678d4ce264974" Type="http://schemas.openxmlformats.org/officeDocument/2006/relationships/image" Target="media/imgrId5527678d4ce26497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013820" Type="http://schemas.openxmlformats.org/officeDocument/2006/relationships/image" Target="media/imgrId9101382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013820" Type="http://schemas.openxmlformats.org/officeDocument/2006/relationships/image" Target="media/imgrId9101382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013820" Type="http://schemas.openxmlformats.org/officeDocument/2006/relationships/image" Target="media/imgrId9101382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013820" Type="http://schemas.openxmlformats.org/officeDocument/2006/relationships/image" Target="media/imgrId9101382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013820" Type="http://schemas.openxmlformats.org/officeDocument/2006/relationships/image" Target="media/imgrId9101382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1013820" Type="http://schemas.openxmlformats.org/officeDocument/2006/relationships/image" Target="media/imgrId9101382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