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843072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112578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5622463" w:name="ctxt"/>
    <w:bookmarkEnd w:id="1562246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8154678d4d5645b5c"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4651678d4d5645d85"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4989023" name="name4640678d4d566fef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688678d4d566fef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420598" name="name5900678d4d567585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256678d4d567585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76">
    <w:multiLevelType w:val="hybridMultilevel"/>
    <w:lvl w:ilvl="0" w:tplc="64402340">
      <w:start w:val="1"/>
      <w:numFmt w:val="decimal"/>
      <w:lvlText w:val="%1."/>
      <w:lvlJc w:val="left"/>
      <w:pPr>
        <w:ind w:left="720" w:hanging="360"/>
      </w:pPr>
    </w:lvl>
    <w:lvl w:ilvl="1" w:tplc="64402340" w:tentative="1">
      <w:start w:val="1"/>
      <w:numFmt w:val="lowerLetter"/>
      <w:lvlText w:val="%2."/>
      <w:lvlJc w:val="left"/>
      <w:pPr>
        <w:ind w:left="1440" w:hanging="360"/>
      </w:pPr>
    </w:lvl>
    <w:lvl w:ilvl="2" w:tplc="64402340" w:tentative="1">
      <w:start w:val="1"/>
      <w:numFmt w:val="lowerRoman"/>
      <w:lvlText w:val="%3."/>
      <w:lvlJc w:val="right"/>
      <w:pPr>
        <w:ind w:left="2160" w:hanging="180"/>
      </w:pPr>
    </w:lvl>
    <w:lvl w:ilvl="3" w:tplc="64402340" w:tentative="1">
      <w:start w:val="1"/>
      <w:numFmt w:val="decimal"/>
      <w:lvlText w:val="%4."/>
      <w:lvlJc w:val="left"/>
      <w:pPr>
        <w:ind w:left="2880" w:hanging="360"/>
      </w:pPr>
    </w:lvl>
    <w:lvl w:ilvl="4" w:tplc="64402340" w:tentative="1">
      <w:start w:val="1"/>
      <w:numFmt w:val="lowerLetter"/>
      <w:lvlText w:val="%5."/>
      <w:lvlJc w:val="left"/>
      <w:pPr>
        <w:ind w:left="3600" w:hanging="360"/>
      </w:pPr>
    </w:lvl>
    <w:lvl w:ilvl="5" w:tplc="64402340" w:tentative="1">
      <w:start w:val="1"/>
      <w:numFmt w:val="lowerRoman"/>
      <w:lvlText w:val="%6."/>
      <w:lvlJc w:val="right"/>
      <w:pPr>
        <w:ind w:left="4320" w:hanging="180"/>
      </w:pPr>
    </w:lvl>
    <w:lvl w:ilvl="6" w:tplc="64402340" w:tentative="1">
      <w:start w:val="1"/>
      <w:numFmt w:val="decimal"/>
      <w:lvlText w:val="%7."/>
      <w:lvlJc w:val="left"/>
      <w:pPr>
        <w:ind w:left="5040" w:hanging="360"/>
      </w:pPr>
    </w:lvl>
    <w:lvl w:ilvl="7" w:tplc="64402340" w:tentative="1">
      <w:start w:val="1"/>
      <w:numFmt w:val="lowerLetter"/>
      <w:lvlText w:val="%8."/>
      <w:lvlJc w:val="left"/>
      <w:pPr>
        <w:ind w:left="5760" w:hanging="360"/>
      </w:pPr>
    </w:lvl>
    <w:lvl w:ilvl="8" w:tplc="64402340" w:tentative="1">
      <w:start w:val="1"/>
      <w:numFmt w:val="lowerRoman"/>
      <w:lvlText w:val="%9."/>
      <w:lvlJc w:val="right"/>
      <w:pPr>
        <w:ind w:left="6480" w:hanging="180"/>
      </w:pPr>
    </w:lvl>
  </w:abstractNum>
  <w:abstractNum w:abstractNumId="1175">
    <w:multiLevelType w:val="hybridMultilevel"/>
    <w:lvl w:ilvl="0" w:tplc="54020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75">
    <w:abstractNumId w:val="1175"/>
  </w:num>
  <w:num w:numId="1176">
    <w:abstractNumId w:val="1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53345500" Type="http://schemas.openxmlformats.org/officeDocument/2006/relationships/comments" Target="comments.xml"/><Relationship Id="rId747988382" Type="http://schemas.microsoft.com/office/2011/relationships/commentsExtended" Target="commentsExtended.xml"/><Relationship Id="rId81125784" Type="http://schemas.openxmlformats.org/officeDocument/2006/relationships/image" Target="media/imgrId81125784.jpg"/><Relationship Id="rId8154678d4d5645b5c" Type="http://schemas.openxmlformats.org/officeDocument/2006/relationships/hyperlink" Target="https://iservice.lombardini.it/jsp/Template2/manuale.jsp?id=259&amp;parent=1181" TargetMode="External"/><Relationship Id="rId4651678d4d5645d85" Type="http://schemas.openxmlformats.org/officeDocument/2006/relationships/hyperlink" Target="https://iservice.lombardini.it/jsp/Template2/manuale.jsp?id=260&amp;parent=1181" TargetMode="External"/><Relationship Id="rId2688678d4d566fef8" Type="http://schemas.openxmlformats.org/officeDocument/2006/relationships/image" Target="media/imgrId2688678d4d566fef8.png"/><Relationship Id="rId3256678d4d5675850" Type="http://schemas.openxmlformats.org/officeDocument/2006/relationships/image" Target="media/imgrId3256678d4d567585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1125784" Type="http://schemas.openxmlformats.org/officeDocument/2006/relationships/image" Target="media/imgrId8112578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1125784" Type="http://schemas.openxmlformats.org/officeDocument/2006/relationships/image" Target="media/imgrId8112578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1125784" Type="http://schemas.openxmlformats.org/officeDocument/2006/relationships/image" Target="media/imgrId8112578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1125784" Type="http://schemas.openxmlformats.org/officeDocument/2006/relationships/image" Target="media/imgrId8112578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1125784" Type="http://schemas.openxmlformats.org/officeDocument/2006/relationships/image" Target="media/imgrId8112578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1125784" Type="http://schemas.openxmlformats.org/officeDocument/2006/relationships/image" Target="media/imgrId8112578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