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617636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9054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296787" w:name="ctxt"/>
    <w:bookmarkEnd w:id="962967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0243488" name="name2493678d4d4a45f6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636678d4d4a45f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7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8047486" name="name3551678d4d4a5645f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4356678d4d4a564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10307531" name="name5262678d4d4a652cb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2120678d4d4a652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73436371" name="name7946678d4d4a7215c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2627678d4d4a72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3576154" name="name6809678d4d4a7a9ae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801678d4d4a7a9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8891625" name="name1980678d4d4a84561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1312678d4d4a845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3543973" name="name6277678d4d4a8cf21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7352678d4d4a8cf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72856557" name="name9280678d4d4a98dc4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6274678d4d4a98d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40188943" name="name5390678d4d4aa4a56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3801678d4d4aa4a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9646447" name="name6449678d4d4aacf6b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6975678d4d4aacf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73913271" name="name5120678d4d4ab71eb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5140678d4d4ab71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3426160" name="name5069678d4d4abf694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1962678d4d4abf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87906596" name="name2818678d4d4ac7bb6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756678d4d4ac7b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46068740" name="name6103678d4d4ad054f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266678d4d4ad05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33236526" name="name4060678d4d4adaa9c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647678d4d4adaa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36017108" name="name6041678d4d4ae5f79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4544678d4d4ae5f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60788824" name="name5245678d4d4af1ee8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883678d4d4af1e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3190254" name="name1349678d4d4b08d14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9182678d4d4b08d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737698" name="name4444678d4d4b149ba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909678d4d4b149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747">
    <w:multiLevelType w:val="hybridMultilevel"/>
    <w:lvl w:ilvl="0" w:tplc="36150916">
      <w:start w:val="1"/>
      <w:numFmt w:val="decimal"/>
      <w:lvlText w:val="%1."/>
      <w:lvlJc w:val="left"/>
      <w:pPr>
        <w:ind w:left="720" w:hanging="360"/>
      </w:pPr>
    </w:lvl>
    <w:lvl w:ilvl="1" w:tplc="36150916" w:tentative="1">
      <w:start w:val="1"/>
      <w:numFmt w:val="lowerLetter"/>
      <w:lvlText w:val="%2."/>
      <w:lvlJc w:val="left"/>
      <w:pPr>
        <w:ind w:left="1440" w:hanging="360"/>
      </w:pPr>
    </w:lvl>
    <w:lvl w:ilvl="2" w:tplc="36150916" w:tentative="1">
      <w:start w:val="1"/>
      <w:numFmt w:val="lowerRoman"/>
      <w:lvlText w:val="%3."/>
      <w:lvlJc w:val="right"/>
      <w:pPr>
        <w:ind w:left="2160" w:hanging="180"/>
      </w:pPr>
    </w:lvl>
    <w:lvl w:ilvl="3" w:tplc="36150916" w:tentative="1">
      <w:start w:val="1"/>
      <w:numFmt w:val="decimal"/>
      <w:lvlText w:val="%4."/>
      <w:lvlJc w:val="left"/>
      <w:pPr>
        <w:ind w:left="2880" w:hanging="360"/>
      </w:pPr>
    </w:lvl>
    <w:lvl w:ilvl="4" w:tplc="36150916" w:tentative="1">
      <w:start w:val="1"/>
      <w:numFmt w:val="lowerLetter"/>
      <w:lvlText w:val="%5."/>
      <w:lvlJc w:val="left"/>
      <w:pPr>
        <w:ind w:left="3600" w:hanging="360"/>
      </w:pPr>
    </w:lvl>
    <w:lvl w:ilvl="5" w:tplc="36150916" w:tentative="1">
      <w:start w:val="1"/>
      <w:numFmt w:val="lowerRoman"/>
      <w:lvlText w:val="%6."/>
      <w:lvlJc w:val="right"/>
      <w:pPr>
        <w:ind w:left="4320" w:hanging="180"/>
      </w:pPr>
    </w:lvl>
    <w:lvl w:ilvl="6" w:tplc="36150916" w:tentative="1">
      <w:start w:val="1"/>
      <w:numFmt w:val="decimal"/>
      <w:lvlText w:val="%7."/>
      <w:lvlJc w:val="left"/>
      <w:pPr>
        <w:ind w:left="5040" w:hanging="360"/>
      </w:pPr>
    </w:lvl>
    <w:lvl w:ilvl="7" w:tplc="36150916" w:tentative="1">
      <w:start w:val="1"/>
      <w:numFmt w:val="lowerLetter"/>
      <w:lvlText w:val="%8."/>
      <w:lvlJc w:val="left"/>
      <w:pPr>
        <w:ind w:left="5760" w:hanging="360"/>
      </w:pPr>
    </w:lvl>
    <w:lvl w:ilvl="8" w:tplc="36150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46">
    <w:multiLevelType w:val="hybridMultilevel"/>
    <w:lvl w:ilvl="0" w:tplc="25594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46">
    <w:abstractNumId w:val="28746"/>
  </w:num>
  <w:num w:numId="28747">
    <w:abstractNumId w:val="287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5935946" Type="http://schemas.openxmlformats.org/officeDocument/2006/relationships/comments" Target="comments.xml"/><Relationship Id="rId264197671" Type="http://schemas.microsoft.com/office/2011/relationships/commentsExtended" Target="commentsExtended.xml"/><Relationship Id="rId89054290" Type="http://schemas.openxmlformats.org/officeDocument/2006/relationships/image" Target="media/imgrId89054290.jpg"/><Relationship Id="rId1636678d4d4a45f69" Type="http://schemas.openxmlformats.org/officeDocument/2006/relationships/image" Target="media/imgrId1636678d4d4a45f69.jpg"/><Relationship Id="rId4356678d4d4a5645b" Type="http://schemas.openxmlformats.org/officeDocument/2006/relationships/image" Target="media/imgrId4356678d4d4a5645b.jpg"/><Relationship Id="rId2120678d4d4a652c6" Type="http://schemas.openxmlformats.org/officeDocument/2006/relationships/image" Target="media/imgrId2120678d4d4a652c6.jpg"/><Relationship Id="rId2627678d4d4a72157" Type="http://schemas.openxmlformats.org/officeDocument/2006/relationships/image" Target="media/imgrId2627678d4d4a72157.jpg"/><Relationship Id="rId2801678d4d4a7a9aa" Type="http://schemas.openxmlformats.org/officeDocument/2006/relationships/image" Target="media/imgrId2801678d4d4a7a9aa.jpg"/><Relationship Id="rId1312678d4d4a8455d" Type="http://schemas.openxmlformats.org/officeDocument/2006/relationships/image" Target="media/imgrId1312678d4d4a8455d.jpg"/><Relationship Id="rId7352678d4d4a8cf1b" Type="http://schemas.openxmlformats.org/officeDocument/2006/relationships/image" Target="media/imgrId7352678d4d4a8cf1b.jpg"/><Relationship Id="rId6274678d4d4a98dc0" Type="http://schemas.openxmlformats.org/officeDocument/2006/relationships/image" Target="media/imgrId6274678d4d4a98dc0.jpg"/><Relationship Id="rId3801678d4d4aa4a52" Type="http://schemas.openxmlformats.org/officeDocument/2006/relationships/image" Target="media/imgrId3801678d4d4aa4a52.jpg"/><Relationship Id="rId6975678d4d4aacf67" Type="http://schemas.openxmlformats.org/officeDocument/2006/relationships/image" Target="media/imgrId6975678d4d4aacf67.jpg"/><Relationship Id="rId5140678d4d4ab71e6" Type="http://schemas.openxmlformats.org/officeDocument/2006/relationships/image" Target="media/imgrId5140678d4d4ab71e6.jpg"/><Relationship Id="rId1962678d4d4abf690" Type="http://schemas.openxmlformats.org/officeDocument/2006/relationships/image" Target="media/imgrId1962678d4d4abf690.jpg"/><Relationship Id="rId7756678d4d4ac7bb1" Type="http://schemas.openxmlformats.org/officeDocument/2006/relationships/image" Target="media/imgrId7756678d4d4ac7bb1.jpg"/><Relationship Id="rId7266678d4d4ad054a" Type="http://schemas.openxmlformats.org/officeDocument/2006/relationships/image" Target="media/imgrId7266678d4d4ad054a.jpg"/><Relationship Id="rId2647678d4d4adaa97" Type="http://schemas.openxmlformats.org/officeDocument/2006/relationships/image" Target="media/imgrId2647678d4d4adaa97.png"/><Relationship Id="rId4544678d4d4ae5f74" Type="http://schemas.openxmlformats.org/officeDocument/2006/relationships/image" Target="media/imgrId4544678d4d4ae5f74.jpg"/><Relationship Id="rId6883678d4d4af1ee3" Type="http://schemas.openxmlformats.org/officeDocument/2006/relationships/image" Target="media/imgrId6883678d4d4af1ee3.png"/><Relationship Id="rId9182678d4d4b08d0f" Type="http://schemas.openxmlformats.org/officeDocument/2006/relationships/image" Target="media/imgrId9182678d4d4b08d0f.jpg"/><Relationship Id="rId7909678d4d4b149b6" Type="http://schemas.openxmlformats.org/officeDocument/2006/relationships/image" Target="media/imgrId7909678d4d4b149b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054290" Type="http://schemas.openxmlformats.org/officeDocument/2006/relationships/image" Target="media/imgrId890542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