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8632513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73037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472851" w:name="ctxt"/>
    <w:bookmarkEnd w:id="924728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4386557" name="name6852678da1b73cbc5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472678da1b73cbc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59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4664678da1b73d5b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59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2225678da1b73da9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59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59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59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59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1463678da1b73f3d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59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4080678da1b74203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59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59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59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59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4495678da1b74337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591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4293883" name="name6749678da1b749b4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508678da1b749b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59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2445678da1b74aef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59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59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59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59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3207678da1b74c17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59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59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9851678da1b74c92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59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9782678da1b74ce6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1050678da1b74d14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912">
    <w:multiLevelType w:val="hybridMultilevel"/>
    <w:lvl w:ilvl="0" w:tplc="84112262">
      <w:start w:val="1"/>
      <w:numFmt w:val="decimal"/>
      <w:lvlText w:val="%1."/>
      <w:lvlJc w:val="left"/>
      <w:pPr>
        <w:ind w:left="720" w:hanging="360"/>
      </w:pPr>
    </w:lvl>
    <w:lvl w:ilvl="1" w:tplc="84112262" w:tentative="1">
      <w:start w:val="1"/>
      <w:numFmt w:val="lowerLetter"/>
      <w:lvlText w:val="%2."/>
      <w:lvlJc w:val="left"/>
      <w:pPr>
        <w:ind w:left="1440" w:hanging="360"/>
      </w:pPr>
    </w:lvl>
    <w:lvl w:ilvl="2" w:tplc="84112262" w:tentative="1">
      <w:start w:val="1"/>
      <w:numFmt w:val="lowerRoman"/>
      <w:lvlText w:val="%3."/>
      <w:lvlJc w:val="right"/>
      <w:pPr>
        <w:ind w:left="2160" w:hanging="180"/>
      </w:pPr>
    </w:lvl>
    <w:lvl w:ilvl="3" w:tplc="84112262" w:tentative="1">
      <w:start w:val="1"/>
      <w:numFmt w:val="decimal"/>
      <w:lvlText w:val="%4."/>
      <w:lvlJc w:val="left"/>
      <w:pPr>
        <w:ind w:left="2880" w:hanging="360"/>
      </w:pPr>
    </w:lvl>
    <w:lvl w:ilvl="4" w:tplc="84112262" w:tentative="1">
      <w:start w:val="1"/>
      <w:numFmt w:val="lowerLetter"/>
      <w:lvlText w:val="%5."/>
      <w:lvlJc w:val="left"/>
      <w:pPr>
        <w:ind w:left="3600" w:hanging="360"/>
      </w:pPr>
    </w:lvl>
    <w:lvl w:ilvl="5" w:tplc="84112262" w:tentative="1">
      <w:start w:val="1"/>
      <w:numFmt w:val="lowerRoman"/>
      <w:lvlText w:val="%6."/>
      <w:lvlJc w:val="right"/>
      <w:pPr>
        <w:ind w:left="4320" w:hanging="180"/>
      </w:pPr>
    </w:lvl>
    <w:lvl w:ilvl="6" w:tplc="84112262" w:tentative="1">
      <w:start w:val="1"/>
      <w:numFmt w:val="decimal"/>
      <w:lvlText w:val="%7."/>
      <w:lvlJc w:val="left"/>
      <w:pPr>
        <w:ind w:left="5040" w:hanging="360"/>
      </w:pPr>
    </w:lvl>
    <w:lvl w:ilvl="7" w:tplc="84112262" w:tentative="1">
      <w:start w:val="1"/>
      <w:numFmt w:val="lowerLetter"/>
      <w:lvlText w:val="%8."/>
      <w:lvlJc w:val="left"/>
      <w:pPr>
        <w:ind w:left="5760" w:hanging="360"/>
      </w:pPr>
    </w:lvl>
    <w:lvl w:ilvl="8" w:tplc="84112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11">
    <w:multiLevelType w:val="hybridMultilevel"/>
    <w:lvl w:ilvl="0" w:tplc="41016758">
      <w:start w:val="1"/>
      <w:numFmt w:val="decimal"/>
      <w:lvlText w:val="%1."/>
      <w:lvlJc w:val="left"/>
      <w:pPr>
        <w:ind w:left="720" w:hanging="360"/>
      </w:pPr>
    </w:lvl>
    <w:lvl w:ilvl="1" w:tplc="41016758" w:tentative="1">
      <w:start w:val="1"/>
      <w:numFmt w:val="lowerLetter"/>
      <w:lvlText w:val="%2."/>
      <w:lvlJc w:val="left"/>
      <w:pPr>
        <w:ind w:left="1440" w:hanging="360"/>
      </w:pPr>
    </w:lvl>
    <w:lvl w:ilvl="2" w:tplc="41016758" w:tentative="1">
      <w:start w:val="1"/>
      <w:numFmt w:val="lowerRoman"/>
      <w:lvlText w:val="%3."/>
      <w:lvlJc w:val="right"/>
      <w:pPr>
        <w:ind w:left="2160" w:hanging="180"/>
      </w:pPr>
    </w:lvl>
    <w:lvl w:ilvl="3" w:tplc="41016758" w:tentative="1">
      <w:start w:val="1"/>
      <w:numFmt w:val="decimal"/>
      <w:lvlText w:val="%4."/>
      <w:lvlJc w:val="left"/>
      <w:pPr>
        <w:ind w:left="2880" w:hanging="360"/>
      </w:pPr>
    </w:lvl>
    <w:lvl w:ilvl="4" w:tplc="41016758" w:tentative="1">
      <w:start w:val="1"/>
      <w:numFmt w:val="lowerLetter"/>
      <w:lvlText w:val="%5."/>
      <w:lvlJc w:val="left"/>
      <w:pPr>
        <w:ind w:left="3600" w:hanging="360"/>
      </w:pPr>
    </w:lvl>
    <w:lvl w:ilvl="5" w:tplc="41016758" w:tentative="1">
      <w:start w:val="1"/>
      <w:numFmt w:val="lowerRoman"/>
      <w:lvlText w:val="%6."/>
      <w:lvlJc w:val="right"/>
      <w:pPr>
        <w:ind w:left="4320" w:hanging="180"/>
      </w:pPr>
    </w:lvl>
    <w:lvl w:ilvl="6" w:tplc="41016758" w:tentative="1">
      <w:start w:val="1"/>
      <w:numFmt w:val="decimal"/>
      <w:lvlText w:val="%7."/>
      <w:lvlJc w:val="left"/>
      <w:pPr>
        <w:ind w:left="5040" w:hanging="360"/>
      </w:pPr>
    </w:lvl>
    <w:lvl w:ilvl="7" w:tplc="41016758" w:tentative="1">
      <w:start w:val="1"/>
      <w:numFmt w:val="lowerLetter"/>
      <w:lvlText w:val="%8."/>
      <w:lvlJc w:val="left"/>
      <w:pPr>
        <w:ind w:left="5760" w:hanging="360"/>
      </w:pPr>
    </w:lvl>
    <w:lvl w:ilvl="8" w:tplc="41016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10">
    <w:multiLevelType w:val="hybridMultilevel"/>
    <w:lvl w:ilvl="0" w:tplc="53894797">
      <w:start w:val="1"/>
      <w:numFmt w:val="decimal"/>
      <w:lvlText w:val="%1."/>
      <w:lvlJc w:val="left"/>
      <w:pPr>
        <w:ind w:left="720" w:hanging="360"/>
      </w:pPr>
    </w:lvl>
    <w:lvl w:ilvl="1" w:tplc="53894797" w:tentative="1">
      <w:start w:val="1"/>
      <w:numFmt w:val="lowerLetter"/>
      <w:lvlText w:val="%2."/>
      <w:lvlJc w:val="left"/>
      <w:pPr>
        <w:ind w:left="1440" w:hanging="360"/>
      </w:pPr>
    </w:lvl>
    <w:lvl w:ilvl="2" w:tplc="53894797" w:tentative="1">
      <w:start w:val="1"/>
      <w:numFmt w:val="lowerRoman"/>
      <w:lvlText w:val="%3."/>
      <w:lvlJc w:val="right"/>
      <w:pPr>
        <w:ind w:left="2160" w:hanging="180"/>
      </w:pPr>
    </w:lvl>
    <w:lvl w:ilvl="3" w:tplc="53894797" w:tentative="1">
      <w:start w:val="1"/>
      <w:numFmt w:val="decimal"/>
      <w:lvlText w:val="%4."/>
      <w:lvlJc w:val="left"/>
      <w:pPr>
        <w:ind w:left="2880" w:hanging="360"/>
      </w:pPr>
    </w:lvl>
    <w:lvl w:ilvl="4" w:tplc="53894797" w:tentative="1">
      <w:start w:val="1"/>
      <w:numFmt w:val="lowerLetter"/>
      <w:lvlText w:val="%5."/>
      <w:lvlJc w:val="left"/>
      <w:pPr>
        <w:ind w:left="3600" w:hanging="360"/>
      </w:pPr>
    </w:lvl>
    <w:lvl w:ilvl="5" w:tplc="53894797" w:tentative="1">
      <w:start w:val="1"/>
      <w:numFmt w:val="lowerRoman"/>
      <w:lvlText w:val="%6."/>
      <w:lvlJc w:val="right"/>
      <w:pPr>
        <w:ind w:left="4320" w:hanging="180"/>
      </w:pPr>
    </w:lvl>
    <w:lvl w:ilvl="6" w:tplc="53894797" w:tentative="1">
      <w:start w:val="1"/>
      <w:numFmt w:val="decimal"/>
      <w:lvlText w:val="%7."/>
      <w:lvlJc w:val="left"/>
      <w:pPr>
        <w:ind w:left="5040" w:hanging="360"/>
      </w:pPr>
    </w:lvl>
    <w:lvl w:ilvl="7" w:tplc="53894797" w:tentative="1">
      <w:start w:val="1"/>
      <w:numFmt w:val="lowerLetter"/>
      <w:lvlText w:val="%8."/>
      <w:lvlJc w:val="left"/>
      <w:pPr>
        <w:ind w:left="5760" w:hanging="360"/>
      </w:pPr>
    </w:lvl>
    <w:lvl w:ilvl="8" w:tplc="53894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09">
    <w:multiLevelType w:val="hybridMultilevel"/>
    <w:lvl w:ilvl="0" w:tplc="69782707">
      <w:start w:val="1"/>
      <w:numFmt w:val="decimal"/>
      <w:lvlText w:val="%1."/>
      <w:lvlJc w:val="left"/>
      <w:pPr>
        <w:ind w:left="720" w:hanging="360"/>
      </w:pPr>
    </w:lvl>
    <w:lvl w:ilvl="1" w:tplc="69782707" w:tentative="1">
      <w:start w:val="1"/>
      <w:numFmt w:val="lowerLetter"/>
      <w:lvlText w:val="%2."/>
      <w:lvlJc w:val="left"/>
      <w:pPr>
        <w:ind w:left="1440" w:hanging="360"/>
      </w:pPr>
    </w:lvl>
    <w:lvl w:ilvl="2" w:tplc="69782707" w:tentative="1">
      <w:start w:val="1"/>
      <w:numFmt w:val="lowerRoman"/>
      <w:lvlText w:val="%3."/>
      <w:lvlJc w:val="right"/>
      <w:pPr>
        <w:ind w:left="2160" w:hanging="180"/>
      </w:pPr>
    </w:lvl>
    <w:lvl w:ilvl="3" w:tplc="69782707" w:tentative="1">
      <w:start w:val="1"/>
      <w:numFmt w:val="decimal"/>
      <w:lvlText w:val="%4."/>
      <w:lvlJc w:val="left"/>
      <w:pPr>
        <w:ind w:left="2880" w:hanging="360"/>
      </w:pPr>
    </w:lvl>
    <w:lvl w:ilvl="4" w:tplc="69782707" w:tentative="1">
      <w:start w:val="1"/>
      <w:numFmt w:val="lowerLetter"/>
      <w:lvlText w:val="%5."/>
      <w:lvlJc w:val="left"/>
      <w:pPr>
        <w:ind w:left="3600" w:hanging="360"/>
      </w:pPr>
    </w:lvl>
    <w:lvl w:ilvl="5" w:tplc="69782707" w:tentative="1">
      <w:start w:val="1"/>
      <w:numFmt w:val="lowerRoman"/>
      <w:lvlText w:val="%6."/>
      <w:lvlJc w:val="right"/>
      <w:pPr>
        <w:ind w:left="4320" w:hanging="180"/>
      </w:pPr>
    </w:lvl>
    <w:lvl w:ilvl="6" w:tplc="69782707" w:tentative="1">
      <w:start w:val="1"/>
      <w:numFmt w:val="decimal"/>
      <w:lvlText w:val="%7."/>
      <w:lvlJc w:val="left"/>
      <w:pPr>
        <w:ind w:left="5040" w:hanging="360"/>
      </w:pPr>
    </w:lvl>
    <w:lvl w:ilvl="7" w:tplc="69782707" w:tentative="1">
      <w:start w:val="1"/>
      <w:numFmt w:val="lowerLetter"/>
      <w:lvlText w:val="%8."/>
      <w:lvlJc w:val="left"/>
      <w:pPr>
        <w:ind w:left="5760" w:hanging="360"/>
      </w:pPr>
    </w:lvl>
    <w:lvl w:ilvl="8" w:tplc="69782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08">
    <w:multiLevelType w:val="hybridMultilevel"/>
    <w:lvl w:ilvl="0" w:tplc="3507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908">
    <w:abstractNumId w:val="15908"/>
  </w:num>
  <w:num w:numId="15909">
    <w:abstractNumId w:val="15909"/>
  </w:num>
  <w:num w:numId="15910">
    <w:abstractNumId w:val="15910"/>
  </w:num>
  <w:num w:numId="15911">
    <w:abstractNumId w:val="15911"/>
  </w:num>
  <w:num w:numId="15912">
    <w:abstractNumId w:val="159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11171501" Type="http://schemas.openxmlformats.org/officeDocument/2006/relationships/comments" Target="comments.xml"/><Relationship Id="rId963871623" Type="http://schemas.microsoft.com/office/2011/relationships/commentsExtended" Target="commentsExtended.xml"/><Relationship Id="rId97303795" Type="http://schemas.openxmlformats.org/officeDocument/2006/relationships/image" Target="media/imgrId97303795.jpg"/><Relationship Id="rId4664678da1b73d5b5" Type="http://schemas.openxmlformats.org/officeDocument/2006/relationships/hyperlink" Target="https://iservice.lombardini.it/jsp/Template2/manuale.jsp?id=262&amp;parent=1136" TargetMode="External"/><Relationship Id="rId2225678da1b73da98" Type="http://schemas.openxmlformats.org/officeDocument/2006/relationships/hyperlink" Target="https://iservice.lombardini.it/Template2/manuale.jsp?id=263&amp;parent=1136" TargetMode="External"/><Relationship Id="rId1463678da1b73f3d0" Type="http://schemas.openxmlformats.org/officeDocument/2006/relationships/hyperlink" Target="https://iservice.lombardini.it/jsp/Template2/manuale.jsp?id=262&amp;parent=1136" TargetMode="External"/><Relationship Id="rId4080678da1b742034" Type="http://schemas.openxmlformats.org/officeDocument/2006/relationships/hyperlink" Target="https://iservice.lombardini.it/jsp/Template2/manuale.jsp?id=298&amp;parent=1136" TargetMode="External"/><Relationship Id="rId4495678da1b743370" Type="http://schemas.openxmlformats.org/officeDocument/2006/relationships/hyperlink" Target="https://iservice.lombardini.it/jsp/Template2/manuale.jsp?id=331&amp;parent=1136" TargetMode="External"/><Relationship Id="rId2445678da1b74aefe" Type="http://schemas.openxmlformats.org/officeDocument/2006/relationships/hyperlink" Target="https://iservice.lombardini.it/jsp/Template2/manuale.jsp?id=270&amp;parent=1136" TargetMode="External"/><Relationship Id="rId3207678da1b74c172" Type="http://schemas.openxmlformats.org/officeDocument/2006/relationships/hyperlink" Target="https://iservice.lombardini.it/jsp/Template2/manuale.jsp?id=290&amp;parent=1136" TargetMode="External"/><Relationship Id="rId9851678da1b74c928" Type="http://schemas.openxmlformats.org/officeDocument/2006/relationships/hyperlink" Target="https://iservice.lombardini.it/jsp/Template2/manuale.jsp?id=333&amp;parent=1136" TargetMode="External"/><Relationship Id="rId9782678da1b74ce6e" Type="http://schemas.openxmlformats.org/officeDocument/2006/relationships/hyperlink" Target="https://iservice.lombardini.it/jsp/Template2/manuale.jsp?id=289&amp;parent=1136" TargetMode="External"/><Relationship Id="rId1050678da1b74d143" Type="http://schemas.openxmlformats.org/officeDocument/2006/relationships/hyperlink" Target="https://iservice.lombardini.it/jsp/Template2/manuale.jsp?id=334&amp;parent=1136" TargetMode="External"/><Relationship Id="rId5472678da1b73cbc0" Type="http://schemas.openxmlformats.org/officeDocument/2006/relationships/image" Target="media/imgrId5472678da1b73cbc0.jpg"/><Relationship Id="rId3508678da1b749b46" Type="http://schemas.openxmlformats.org/officeDocument/2006/relationships/image" Target="media/imgrId3508678da1b749b46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303795" Type="http://schemas.openxmlformats.org/officeDocument/2006/relationships/image" Target="media/imgrId9730379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303795" Type="http://schemas.openxmlformats.org/officeDocument/2006/relationships/image" Target="media/imgrId9730379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303795" Type="http://schemas.openxmlformats.org/officeDocument/2006/relationships/image" Target="media/imgrId9730379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303795" Type="http://schemas.openxmlformats.org/officeDocument/2006/relationships/image" Target="media/imgrId9730379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303795" Type="http://schemas.openxmlformats.org/officeDocument/2006/relationships/image" Target="media/imgrId9730379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303795" Type="http://schemas.openxmlformats.org/officeDocument/2006/relationships/image" Target="media/imgrId9730379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