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8599763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22037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6382989" w:name="ctxt"/>
    <w:bookmarkEnd w:id="363829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8268744" name="name3406678da18eb98c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661678da18eb98c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215678da18eba3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7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27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9164944" name="name4546678da18ec4903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7885678da18ec48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4078863" name="name8819678da18ecee3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006678da18ecee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343678da18ecf9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27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27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27736212" name="name2047678da18ed8a2d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2934678da18ed8a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89074050" name="name9405678da18ee0a2f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3491678da18ee0a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3138760" name="name2494678da18ee84d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244678da18ee84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012678da18ee90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27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7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43412207" name="name1936678da18f02b21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2619678da18f02b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15913894" name="name8039678da18f10902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9434678da18f108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27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7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27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28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20138155" name="name7287678da18f1c17d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2902678da18f1c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70826575" name="name4070678da18f27952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7621678da18f279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5486334" name="name6632678da18f357b4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3278678da18f357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800">
    <w:multiLevelType w:val="hybridMultilevel"/>
    <w:lvl w:ilvl="0" w:tplc="15540500">
      <w:start w:val="1"/>
      <w:numFmt w:val="decimal"/>
      <w:lvlText w:val="%1."/>
      <w:lvlJc w:val="left"/>
      <w:pPr>
        <w:ind w:left="720" w:hanging="360"/>
      </w:pPr>
    </w:lvl>
    <w:lvl w:ilvl="1" w:tplc="15540500" w:tentative="1">
      <w:start w:val="1"/>
      <w:numFmt w:val="lowerLetter"/>
      <w:lvlText w:val="%2."/>
      <w:lvlJc w:val="left"/>
      <w:pPr>
        <w:ind w:left="1440" w:hanging="360"/>
      </w:pPr>
    </w:lvl>
    <w:lvl w:ilvl="2" w:tplc="15540500" w:tentative="1">
      <w:start w:val="1"/>
      <w:numFmt w:val="lowerRoman"/>
      <w:lvlText w:val="%3."/>
      <w:lvlJc w:val="right"/>
      <w:pPr>
        <w:ind w:left="2160" w:hanging="180"/>
      </w:pPr>
    </w:lvl>
    <w:lvl w:ilvl="3" w:tplc="15540500" w:tentative="1">
      <w:start w:val="1"/>
      <w:numFmt w:val="decimal"/>
      <w:lvlText w:val="%4."/>
      <w:lvlJc w:val="left"/>
      <w:pPr>
        <w:ind w:left="2880" w:hanging="360"/>
      </w:pPr>
    </w:lvl>
    <w:lvl w:ilvl="4" w:tplc="15540500" w:tentative="1">
      <w:start w:val="1"/>
      <w:numFmt w:val="lowerLetter"/>
      <w:lvlText w:val="%5."/>
      <w:lvlJc w:val="left"/>
      <w:pPr>
        <w:ind w:left="3600" w:hanging="360"/>
      </w:pPr>
    </w:lvl>
    <w:lvl w:ilvl="5" w:tplc="15540500" w:tentative="1">
      <w:start w:val="1"/>
      <w:numFmt w:val="lowerRoman"/>
      <w:lvlText w:val="%6."/>
      <w:lvlJc w:val="right"/>
      <w:pPr>
        <w:ind w:left="4320" w:hanging="180"/>
      </w:pPr>
    </w:lvl>
    <w:lvl w:ilvl="6" w:tplc="15540500" w:tentative="1">
      <w:start w:val="1"/>
      <w:numFmt w:val="decimal"/>
      <w:lvlText w:val="%7."/>
      <w:lvlJc w:val="left"/>
      <w:pPr>
        <w:ind w:left="5040" w:hanging="360"/>
      </w:pPr>
    </w:lvl>
    <w:lvl w:ilvl="7" w:tplc="15540500" w:tentative="1">
      <w:start w:val="1"/>
      <w:numFmt w:val="lowerLetter"/>
      <w:lvlText w:val="%8."/>
      <w:lvlJc w:val="left"/>
      <w:pPr>
        <w:ind w:left="5760" w:hanging="360"/>
      </w:pPr>
    </w:lvl>
    <w:lvl w:ilvl="8" w:tplc="15540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99">
    <w:multiLevelType w:val="hybridMultilevel"/>
    <w:lvl w:ilvl="0" w:tplc="94034496">
      <w:start w:val="1"/>
      <w:numFmt w:val="decimal"/>
      <w:lvlText w:val="%1."/>
      <w:lvlJc w:val="left"/>
      <w:pPr>
        <w:ind w:left="720" w:hanging="360"/>
      </w:pPr>
    </w:lvl>
    <w:lvl w:ilvl="1" w:tplc="94034496" w:tentative="1">
      <w:start w:val="1"/>
      <w:numFmt w:val="lowerLetter"/>
      <w:lvlText w:val="%2."/>
      <w:lvlJc w:val="left"/>
      <w:pPr>
        <w:ind w:left="1440" w:hanging="360"/>
      </w:pPr>
    </w:lvl>
    <w:lvl w:ilvl="2" w:tplc="94034496" w:tentative="1">
      <w:start w:val="1"/>
      <w:numFmt w:val="lowerRoman"/>
      <w:lvlText w:val="%3."/>
      <w:lvlJc w:val="right"/>
      <w:pPr>
        <w:ind w:left="2160" w:hanging="180"/>
      </w:pPr>
    </w:lvl>
    <w:lvl w:ilvl="3" w:tplc="94034496" w:tentative="1">
      <w:start w:val="1"/>
      <w:numFmt w:val="decimal"/>
      <w:lvlText w:val="%4."/>
      <w:lvlJc w:val="left"/>
      <w:pPr>
        <w:ind w:left="2880" w:hanging="360"/>
      </w:pPr>
    </w:lvl>
    <w:lvl w:ilvl="4" w:tplc="94034496" w:tentative="1">
      <w:start w:val="1"/>
      <w:numFmt w:val="lowerLetter"/>
      <w:lvlText w:val="%5."/>
      <w:lvlJc w:val="left"/>
      <w:pPr>
        <w:ind w:left="3600" w:hanging="360"/>
      </w:pPr>
    </w:lvl>
    <w:lvl w:ilvl="5" w:tplc="94034496" w:tentative="1">
      <w:start w:val="1"/>
      <w:numFmt w:val="lowerRoman"/>
      <w:lvlText w:val="%6."/>
      <w:lvlJc w:val="right"/>
      <w:pPr>
        <w:ind w:left="4320" w:hanging="180"/>
      </w:pPr>
    </w:lvl>
    <w:lvl w:ilvl="6" w:tplc="94034496" w:tentative="1">
      <w:start w:val="1"/>
      <w:numFmt w:val="decimal"/>
      <w:lvlText w:val="%7."/>
      <w:lvlJc w:val="left"/>
      <w:pPr>
        <w:ind w:left="5040" w:hanging="360"/>
      </w:pPr>
    </w:lvl>
    <w:lvl w:ilvl="7" w:tplc="94034496" w:tentative="1">
      <w:start w:val="1"/>
      <w:numFmt w:val="lowerLetter"/>
      <w:lvlText w:val="%8."/>
      <w:lvlJc w:val="left"/>
      <w:pPr>
        <w:ind w:left="5760" w:hanging="360"/>
      </w:pPr>
    </w:lvl>
    <w:lvl w:ilvl="8" w:tplc="94034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98">
    <w:multiLevelType w:val="hybridMultilevel"/>
    <w:lvl w:ilvl="0" w:tplc="87767959">
      <w:start w:val="1"/>
      <w:numFmt w:val="decimal"/>
      <w:lvlText w:val="%1."/>
      <w:lvlJc w:val="left"/>
      <w:pPr>
        <w:ind w:left="720" w:hanging="360"/>
      </w:pPr>
    </w:lvl>
    <w:lvl w:ilvl="1" w:tplc="87767959" w:tentative="1">
      <w:start w:val="1"/>
      <w:numFmt w:val="lowerLetter"/>
      <w:lvlText w:val="%2."/>
      <w:lvlJc w:val="left"/>
      <w:pPr>
        <w:ind w:left="1440" w:hanging="360"/>
      </w:pPr>
    </w:lvl>
    <w:lvl w:ilvl="2" w:tplc="87767959" w:tentative="1">
      <w:start w:val="1"/>
      <w:numFmt w:val="lowerRoman"/>
      <w:lvlText w:val="%3."/>
      <w:lvlJc w:val="right"/>
      <w:pPr>
        <w:ind w:left="2160" w:hanging="180"/>
      </w:pPr>
    </w:lvl>
    <w:lvl w:ilvl="3" w:tplc="87767959" w:tentative="1">
      <w:start w:val="1"/>
      <w:numFmt w:val="decimal"/>
      <w:lvlText w:val="%4."/>
      <w:lvlJc w:val="left"/>
      <w:pPr>
        <w:ind w:left="2880" w:hanging="360"/>
      </w:pPr>
    </w:lvl>
    <w:lvl w:ilvl="4" w:tplc="87767959" w:tentative="1">
      <w:start w:val="1"/>
      <w:numFmt w:val="lowerLetter"/>
      <w:lvlText w:val="%5."/>
      <w:lvlJc w:val="left"/>
      <w:pPr>
        <w:ind w:left="3600" w:hanging="360"/>
      </w:pPr>
    </w:lvl>
    <w:lvl w:ilvl="5" w:tplc="87767959" w:tentative="1">
      <w:start w:val="1"/>
      <w:numFmt w:val="lowerRoman"/>
      <w:lvlText w:val="%6."/>
      <w:lvlJc w:val="right"/>
      <w:pPr>
        <w:ind w:left="4320" w:hanging="180"/>
      </w:pPr>
    </w:lvl>
    <w:lvl w:ilvl="6" w:tplc="87767959" w:tentative="1">
      <w:start w:val="1"/>
      <w:numFmt w:val="decimal"/>
      <w:lvlText w:val="%7."/>
      <w:lvlJc w:val="left"/>
      <w:pPr>
        <w:ind w:left="5040" w:hanging="360"/>
      </w:pPr>
    </w:lvl>
    <w:lvl w:ilvl="7" w:tplc="87767959" w:tentative="1">
      <w:start w:val="1"/>
      <w:numFmt w:val="lowerLetter"/>
      <w:lvlText w:val="%8."/>
      <w:lvlJc w:val="left"/>
      <w:pPr>
        <w:ind w:left="5760" w:hanging="360"/>
      </w:pPr>
    </w:lvl>
    <w:lvl w:ilvl="8" w:tplc="87767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97">
    <w:multiLevelType w:val="hybridMultilevel"/>
    <w:lvl w:ilvl="0" w:tplc="72755053">
      <w:start w:val="1"/>
      <w:numFmt w:val="decimal"/>
      <w:lvlText w:val="%1."/>
      <w:lvlJc w:val="left"/>
      <w:pPr>
        <w:ind w:left="720" w:hanging="360"/>
      </w:pPr>
    </w:lvl>
    <w:lvl w:ilvl="1" w:tplc="72755053" w:tentative="1">
      <w:start w:val="1"/>
      <w:numFmt w:val="lowerLetter"/>
      <w:lvlText w:val="%2."/>
      <w:lvlJc w:val="left"/>
      <w:pPr>
        <w:ind w:left="1440" w:hanging="360"/>
      </w:pPr>
    </w:lvl>
    <w:lvl w:ilvl="2" w:tplc="72755053" w:tentative="1">
      <w:start w:val="1"/>
      <w:numFmt w:val="lowerRoman"/>
      <w:lvlText w:val="%3."/>
      <w:lvlJc w:val="right"/>
      <w:pPr>
        <w:ind w:left="2160" w:hanging="180"/>
      </w:pPr>
    </w:lvl>
    <w:lvl w:ilvl="3" w:tplc="72755053" w:tentative="1">
      <w:start w:val="1"/>
      <w:numFmt w:val="decimal"/>
      <w:lvlText w:val="%4."/>
      <w:lvlJc w:val="left"/>
      <w:pPr>
        <w:ind w:left="2880" w:hanging="360"/>
      </w:pPr>
    </w:lvl>
    <w:lvl w:ilvl="4" w:tplc="72755053" w:tentative="1">
      <w:start w:val="1"/>
      <w:numFmt w:val="lowerLetter"/>
      <w:lvlText w:val="%5."/>
      <w:lvlJc w:val="left"/>
      <w:pPr>
        <w:ind w:left="3600" w:hanging="360"/>
      </w:pPr>
    </w:lvl>
    <w:lvl w:ilvl="5" w:tplc="72755053" w:tentative="1">
      <w:start w:val="1"/>
      <w:numFmt w:val="lowerRoman"/>
      <w:lvlText w:val="%6."/>
      <w:lvlJc w:val="right"/>
      <w:pPr>
        <w:ind w:left="4320" w:hanging="180"/>
      </w:pPr>
    </w:lvl>
    <w:lvl w:ilvl="6" w:tplc="72755053" w:tentative="1">
      <w:start w:val="1"/>
      <w:numFmt w:val="decimal"/>
      <w:lvlText w:val="%7."/>
      <w:lvlJc w:val="left"/>
      <w:pPr>
        <w:ind w:left="5040" w:hanging="360"/>
      </w:pPr>
    </w:lvl>
    <w:lvl w:ilvl="7" w:tplc="72755053" w:tentative="1">
      <w:start w:val="1"/>
      <w:numFmt w:val="lowerLetter"/>
      <w:lvlText w:val="%8."/>
      <w:lvlJc w:val="left"/>
      <w:pPr>
        <w:ind w:left="5760" w:hanging="360"/>
      </w:pPr>
    </w:lvl>
    <w:lvl w:ilvl="8" w:tplc="727550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96">
    <w:multiLevelType w:val="hybridMultilevel"/>
    <w:lvl w:ilvl="0" w:tplc="70005176">
      <w:start w:val="1"/>
      <w:numFmt w:val="decimal"/>
      <w:lvlText w:val="%1."/>
      <w:lvlJc w:val="left"/>
      <w:pPr>
        <w:ind w:left="720" w:hanging="360"/>
      </w:pPr>
    </w:lvl>
    <w:lvl w:ilvl="1" w:tplc="70005176" w:tentative="1">
      <w:start w:val="1"/>
      <w:numFmt w:val="lowerLetter"/>
      <w:lvlText w:val="%2."/>
      <w:lvlJc w:val="left"/>
      <w:pPr>
        <w:ind w:left="1440" w:hanging="360"/>
      </w:pPr>
    </w:lvl>
    <w:lvl w:ilvl="2" w:tplc="70005176" w:tentative="1">
      <w:start w:val="1"/>
      <w:numFmt w:val="lowerRoman"/>
      <w:lvlText w:val="%3."/>
      <w:lvlJc w:val="right"/>
      <w:pPr>
        <w:ind w:left="2160" w:hanging="180"/>
      </w:pPr>
    </w:lvl>
    <w:lvl w:ilvl="3" w:tplc="70005176" w:tentative="1">
      <w:start w:val="1"/>
      <w:numFmt w:val="decimal"/>
      <w:lvlText w:val="%4."/>
      <w:lvlJc w:val="left"/>
      <w:pPr>
        <w:ind w:left="2880" w:hanging="360"/>
      </w:pPr>
    </w:lvl>
    <w:lvl w:ilvl="4" w:tplc="70005176" w:tentative="1">
      <w:start w:val="1"/>
      <w:numFmt w:val="lowerLetter"/>
      <w:lvlText w:val="%5."/>
      <w:lvlJc w:val="left"/>
      <w:pPr>
        <w:ind w:left="3600" w:hanging="360"/>
      </w:pPr>
    </w:lvl>
    <w:lvl w:ilvl="5" w:tplc="70005176" w:tentative="1">
      <w:start w:val="1"/>
      <w:numFmt w:val="lowerRoman"/>
      <w:lvlText w:val="%6."/>
      <w:lvlJc w:val="right"/>
      <w:pPr>
        <w:ind w:left="4320" w:hanging="180"/>
      </w:pPr>
    </w:lvl>
    <w:lvl w:ilvl="6" w:tplc="70005176" w:tentative="1">
      <w:start w:val="1"/>
      <w:numFmt w:val="decimal"/>
      <w:lvlText w:val="%7."/>
      <w:lvlJc w:val="left"/>
      <w:pPr>
        <w:ind w:left="5040" w:hanging="360"/>
      </w:pPr>
    </w:lvl>
    <w:lvl w:ilvl="7" w:tplc="70005176" w:tentative="1">
      <w:start w:val="1"/>
      <w:numFmt w:val="lowerLetter"/>
      <w:lvlText w:val="%8."/>
      <w:lvlJc w:val="left"/>
      <w:pPr>
        <w:ind w:left="5760" w:hanging="360"/>
      </w:pPr>
    </w:lvl>
    <w:lvl w:ilvl="8" w:tplc="70005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95">
    <w:multiLevelType w:val="hybridMultilevel"/>
    <w:lvl w:ilvl="0" w:tplc="14611093">
      <w:start w:val="1"/>
      <w:numFmt w:val="decimal"/>
      <w:lvlText w:val="%1."/>
      <w:lvlJc w:val="left"/>
      <w:pPr>
        <w:ind w:left="720" w:hanging="360"/>
      </w:pPr>
    </w:lvl>
    <w:lvl w:ilvl="1" w:tplc="14611093" w:tentative="1">
      <w:start w:val="1"/>
      <w:numFmt w:val="lowerLetter"/>
      <w:lvlText w:val="%2."/>
      <w:lvlJc w:val="left"/>
      <w:pPr>
        <w:ind w:left="1440" w:hanging="360"/>
      </w:pPr>
    </w:lvl>
    <w:lvl w:ilvl="2" w:tplc="14611093" w:tentative="1">
      <w:start w:val="1"/>
      <w:numFmt w:val="lowerRoman"/>
      <w:lvlText w:val="%3."/>
      <w:lvlJc w:val="right"/>
      <w:pPr>
        <w:ind w:left="2160" w:hanging="180"/>
      </w:pPr>
    </w:lvl>
    <w:lvl w:ilvl="3" w:tplc="14611093" w:tentative="1">
      <w:start w:val="1"/>
      <w:numFmt w:val="decimal"/>
      <w:lvlText w:val="%4."/>
      <w:lvlJc w:val="left"/>
      <w:pPr>
        <w:ind w:left="2880" w:hanging="360"/>
      </w:pPr>
    </w:lvl>
    <w:lvl w:ilvl="4" w:tplc="14611093" w:tentative="1">
      <w:start w:val="1"/>
      <w:numFmt w:val="lowerLetter"/>
      <w:lvlText w:val="%5."/>
      <w:lvlJc w:val="left"/>
      <w:pPr>
        <w:ind w:left="3600" w:hanging="360"/>
      </w:pPr>
    </w:lvl>
    <w:lvl w:ilvl="5" w:tplc="14611093" w:tentative="1">
      <w:start w:val="1"/>
      <w:numFmt w:val="lowerRoman"/>
      <w:lvlText w:val="%6."/>
      <w:lvlJc w:val="right"/>
      <w:pPr>
        <w:ind w:left="4320" w:hanging="180"/>
      </w:pPr>
    </w:lvl>
    <w:lvl w:ilvl="6" w:tplc="14611093" w:tentative="1">
      <w:start w:val="1"/>
      <w:numFmt w:val="decimal"/>
      <w:lvlText w:val="%7."/>
      <w:lvlJc w:val="left"/>
      <w:pPr>
        <w:ind w:left="5040" w:hanging="360"/>
      </w:pPr>
    </w:lvl>
    <w:lvl w:ilvl="7" w:tplc="14611093" w:tentative="1">
      <w:start w:val="1"/>
      <w:numFmt w:val="lowerLetter"/>
      <w:lvlText w:val="%8."/>
      <w:lvlJc w:val="left"/>
      <w:pPr>
        <w:ind w:left="5760" w:hanging="360"/>
      </w:pPr>
    </w:lvl>
    <w:lvl w:ilvl="8" w:tplc="146110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94">
    <w:multiLevelType w:val="hybridMultilevel"/>
    <w:lvl w:ilvl="0" w:tplc="78790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794">
    <w:abstractNumId w:val="22794"/>
  </w:num>
  <w:num w:numId="22795">
    <w:abstractNumId w:val="22795"/>
  </w:num>
  <w:num w:numId="22796">
    <w:abstractNumId w:val="22796"/>
  </w:num>
  <w:num w:numId="22797">
    <w:abstractNumId w:val="22797"/>
  </w:num>
  <w:num w:numId="22798">
    <w:abstractNumId w:val="22798"/>
  </w:num>
  <w:num w:numId="22799">
    <w:abstractNumId w:val="22799"/>
  </w:num>
  <w:num w:numId="22800">
    <w:abstractNumId w:val="228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6301526" Type="http://schemas.openxmlformats.org/officeDocument/2006/relationships/comments" Target="comments.xml"/><Relationship Id="rId157942530" Type="http://schemas.microsoft.com/office/2011/relationships/commentsExtended" Target="commentsExtended.xml"/><Relationship Id="rId92203785" Type="http://schemas.openxmlformats.org/officeDocument/2006/relationships/image" Target="media/imgrId92203785.jpg"/><Relationship Id="rId9215678da18eba3c8" Type="http://schemas.openxmlformats.org/officeDocument/2006/relationships/hyperlink" Target="https://iservice.lombardini.it/jsp/Template2/manuale.jsp?id=283&amp;parent=1136" TargetMode="External"/><Relationship Id="rId7343678da18ecf974" Type="http://schemas.openxmlformats.org/officeDocument/2006/relationships/hyperlink" Target="https://iservice.lombardini.it/jsp/Template2/manuale.jsp?id=283&amp;parent=1136" TargetMode="External"/><Relationship Id="rId8012678da18ee9005" Type="http://schemas.openxmlformats.org/officeDocument/2006/relationships/hyperlink" Target="https://iservice.lombardini.it/jsp/Template2/manuale.jsp?id=283&amp;parent=1136" TargetMode="External"/><Relationship Id="rId1661678da18eb98c9" Type="http://schemas.openxmlformats.org/officeDocument/2006/relationships/image" Target="media/imgrId1661678da18eb98c9.jpg"/><Relationship Id="rId7885678da18ec48fe" Type="http://schemas.openxmlformats.org/officeDocument/2006/relationships/image" Target="media/imgrId7885678da18ec48fe.jpg"/><Relationship Id="rId5006678da18ecee2e" Type="http://schemas.openxmlformats.org/officeDocument/2006/relationships/image" Target="media/imgrId5006678da18ecee2e.jpg"/><Relationship Id="rId2934678da18ed8a28" Type="http://schemas.openxmlformats.org/officeDocument/2006/relationships/image" Target="media/imgrId2934678da18ed8a28.jpg"/><Relationship Id="rId3491678da18ee0a2a" Type="http://schemas.openxmlformats.org/officeDocument/2006/relationships/image" Target="media/imgrId3491678da18ee0a2a.jpg"/><Relationship Id="rId9244678da18ee84d8" Type="http://schemas.openxmlformats.org/officeDocument/2006/relationships/image" Target="media/imgrId9244678da18ee84d8.jpg"/><Relationship Id="rId2619678da18f02b1c" Type="http://schemas.openxmlformats.org/officeDocument/2006/relationships/image" Target="media/imgrId2619678da18f02b1c.jpg"/><Relationship Id="rId9434678da18f108fe" Type="http://schemas.openxmlformats.org/officeDocument/2006/relationships/image" Target="media/imgrId9434678da18f108fe.jpg"/><Relationship Id="rId2902678da18f1c177" Type="http://schemas.openxmlformats.org/officeDocument/2006/relationships/image" Target="media/imgrId2902678da18f1c177.png"/><Relationship Id="rId7621678da18f2794e" Type="http://schemas.openxmlformats.org/officeDocument/2006/relationships/image" Target="media/imgrId7621678da18f2794e.png"/><Relationship Id="rId3278678da18f357b0" Type="http://schemas.openxmlformats.org/officeDocument/2006/relationships/image" Target="media/imgrId3278678da18f357b0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203785" Type="http://schemas.openxmlformats.org/officeDocument/2006/relationships/image" Target="media/imgrId9220378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203785" Type="http://schemas.openxmlformats.org/officeDocument/2006/relationships/image" Target="media/imgrId9220378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203785" Type="http://schemas.openxmlformats.org/officeDocument/2006/relationships/image" Target="media/imgrId9220378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203785" Type="http://schemas.openxmlformats.org/officeDocument/2006/relationships/image" Target="media/imgrId9220378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203785" Type="http://schemas.openxmlformats.org/officeDocument/2006/relationships/image" Target="media/imgrId9220378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203785" Type="http://schemas.openxmlformats.org/officeDocument/2006/relationships/image" Target="media/imgrId9220378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