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0897614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299167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6490659" w:name="ctxt"/>
    <w:bookmarkEnd w:id="5649065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2412678da21c8298c"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7283678da21c82bb4"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197427" name="name9186678da21cad744"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041678da21cad731"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8743444" name="name1247678da21cb6572"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857678da21cb656d"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87">
    <w:multiLevelType w:val="hybridMultilevel"/>
    <w:lvl w:ilvl="0" w:tplc="85592637">
      <w:start w:val="1"/>
      <w:numFmt w:val="decimal"/>
      <w:lvlText w:val="%1."/>
      <w:lvlJc w:val="left"/>
      <w:pPr>
        <w:ind w:left="720" w:hanging="360"/>
      </w:pPr>
    </w:lvl>
    <w:lvl w:ilvl="1" w:tplc="85592637" w:tentative="1">
      <w:start w:val="1"/>
      <w:numFmt w:val="lowerLetter"/>
      <w:lvlText w:val="%2."/>
      <w:lvlJc w:val="left"/>
      <w:pPr>
        <w:ind w:left="1440" w:hanging="360"/>
      </w:pPr>
    </w:lvl>
    <w:lvl w:ilvl="2" w:tplc="85592637" w:tentative="1">
      <w:start w:val="1"/>
      <w:numFmt w:val="lowerRoman"/>
      <w:lvlText w:val="%3."/>
      <w:lvlJc w:val="right"/>
      <w:pPr>
        <w:ind w:left="2160" w:hanging="180"/>
      </w:pPr>
    </w:lvl>
    <w:lvl w:ilvl="3" w:tplc="85592637" w:tentative="1">
      <w:start w:val="1"/>
      <w:numFmt w:val="decimal"/>
      <w:lvlText w:val="%4."/>
      <w:lvlJc w:val="left"/>
      <w:pPr>
        <w:ind w:left="2880" w:hanging="360"/>
      </w:pPr>
    </w:lvl>
    <w:lvl w:ilvl="4" w:tplc="85592637" w:tentative="1">
      <w:start w:val="1"/>
      <w:numFmt w:val="lowerLetter"/>
      <w:lvlText w:val="%5."/>
      <w:lvlJc w:val="left"/>
      <w:pPr>
        <w:ind w:left="3600" w:hanging="360"/>
      </w:pPr>
    </w:lvl>
    <w:lvl w:ilvl="5" w:tplc="85592637" w:tentative="1">
      <w:start w:val="1"/>
      <w:numFmt w:val="lowerRoman"/>
      <w:lvlText w:val="%6."/>
      <w:lvlJc w:val="right"/>
      <w:pPr>
        <w:ind w:left="4320" w:hanging="180"/>
      </w:pPr>
    </w:lvl>
    <w:lvl w:ilvl="6" w:tplc="85592637" w:tentative="1">
      <w:start w:val="1"/>
      <w:numFmt w:val="decimal"/>
      <w:lvlText w:val="%7."/>
      <w:lvlJc w:val="left"/>
      <w:pPr>
        <w:ind w:left="5040" w:hanging="360"/>
      </w:pPr>
    </w:lvl>
    <w:lvl w:ilvl="7" w:tplc="85592637" w:tentative="1">
      <w:start w:val="1"/>
      <w:numFmt w:val="lowerLetter"/>
      <w:lvlText w:val="%8."/>
      <w:lvlJc w:val="left"/>
      <w:pPr>
        <w:ind w:left="5760" w:hanging="360"/>
      </w:pPr>
    </w:lvl>
    <w:lvl w:ilvl="8" w:tplc="85592637" w:tentative="1">
      <w:start w:val="1"/>
      <w:numFmt w:val="lowerRoman"/>
      <w:lvlText w:val="%9."/>
      <w:lvlJc w:val="right"/>
      <w:pPr>
        <w:ind w:left="6480" w:hanging="180"/>
      </w:pPr>
    </w:lvl>
  </w:abstractNum>
  <w:abstractNum w:abstractNumId="2386">
    <w:multiLevelType w:val="hybridMultilevel"/>
    <w:lvl w:ilvl="0" w:tplc="76900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86">
    <w:abstractNumId w:val="2386"/>
  </w:num>
  <w:num w:numId="2387">
    <w:abstractNumId w:val="23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52746279" Type="http://schemas.openxmlformats.org/officeDocument/2006/relationships/comments" Target="comments.xml"/><Relationship Id="rId789310559" Type="http://schemas.microsoft.com/office/2011/relationships/commentsExtended" Target="commentsExtended.xml"/><Relationship Id="rId62991675" Type="http://schemas.openxmlformats.org/officeDocument/2006/relationships/image" Target="media/imgrId62991675.jpg"/><Relationship Id="rId2412678da21c8298c" Type="http://schemas.openxmlformats.org/officeDocument/2006/relationships/hyperlink" Target="https://iservice.lombardini.it/jsp/Template2/manuale.jsp?id=259&amp;parent=1181" TargetMode="External"/><Relationship Id="rId7283678da21c82bb4" Type="http://schemas.openxmlformats.org/officeDocument/2006/relationships/hyperlink" Target="https://iservice.lombardini.it/jsp/Template2/manuale.jsp?id=260&amp;parent=1181" TargetMode="External"/><Relationship Id="rId6041678da21cad731" Type="http://schemas.openxmlformats.org/officeDocument/2006/relationships/image" Target="media/imgrId6041678da21cad731.png"/><Relationship Id="rId1857678da21cb656d" Type="http://schemas.openxmlformats.org/officeDocument/2006/relationships/image" Target="media/imgrId1857678da21cb656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2991675" Type="http://schemas.openxmlformats.org/officeDocument/2006/relationships/image" Target="media/imgrId6299167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2991675" Type="http://schemas.openxmlformats.org/officeDocument/2006/relationships/image" Target="media/imgrId6299167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2991675" Type="http://schemas.openxmlformats.org/officeDocument/2006/relationships/image" Target="media/imgrId6299167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2991675" Type="http://schemas.openxmlformats.org/officeDocument/2006/relationships/image" Target="media/imgrId6299167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2991675" Type="http://schemas.openxmlformats.org/officeDocument/2006/relationships/image" Target="media/imgrId6299167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2991675" Type="http://schemas.openxmlformats.org/officeDocument/2006/relationships/image" Target="media/imgrId6299167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