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Informationen zum Austausch</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0645821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530010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3364082" w:name="ctxt"/>
    <w:bookmarkEnd w:id="43364082"/>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389347" name="name5391679204471afc1"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795679204471afb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334722" name="name69036792044734c4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4246792044734c4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4916792044736666" w:history="1">
              <w:r>
                <w:rPr>
                  <w:rStyle w:val="DefaultParagraphFontPHPDOCX"/>
                  <w:b/>
                  <w:bCs/>
                  <w:color w:val="0000FF"/>
                  <w:position w:val="-2"/>
                  <w:sz w:val="20"/>
                  <w:szCs w:val="20"/>
                  <w:u w:val="none"/>
                </w:rPr>
                <w:t xml:space="preserve">Par. 3.2.2</w:t>
              </w:r>
            </w:hyperlink>
          </w:p>
          <w:p>
            <w:pPr>
              <w:numPr>
                <w:ilvl w:val="0"/>
                <w:numId w:val="26601"/>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62996792044737019"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26603"/>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26603"/>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6603"/>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6603"/>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7107679204473a106"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26603"/>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26603"/>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26603"/>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3802679204473c114"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26603"/>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1683679204473ce8c"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5481679204473d1f5"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2356702" name="name19576792044748fb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5926792044748fb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26604"/>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6604"/>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6604"/>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8236055" name="name15236792044774c4d"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44366792044774c45"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23616499" name="name52056792044781a5c"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82896792044781a53"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76080557" name="name8621679204478d863"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9682679204478d85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69881533" name="name1414679204479bc90"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8541679204479bc88"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356679204479ccd8"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2479458" name="name951467920447b248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32167920447b247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42867920447b3084"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3906585" name="name395767920447ba2d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02167920447ba2d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628267920447bb8c6"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05"/>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26606"/>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26606"/>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89540315" name="name714267920447d0c38"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630267920447d0c31"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26607"/>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61919566" name="name695267920447ddb08"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609267920447ddac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26608"/>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23150954" name="name336767920447ed66d"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953967920447ed666"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77167920447ede90"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3979981" name="name4531679204480f97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576679204480f97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982679204481049b"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2321319" name="name5297679204481b1b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521679204481b1a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1275679204481c752" w:history="1">
              <w:r>
                <w:rPr>
                  <w:rStyle w:val="DefaultParagraphFontPHPDOCX"/>
                  <w:b/>
                  <w:bCs/>
                  <w:color w:val="0000FF"/>
                  <w:position w:val="-2"/>
                  <w:sz w:val="20"/>
                  <w:szCs w:val="20"/>
                  <w:u w:val="single" w:color=""/>
                </w:rPr>
                <w:t xml:space="preserve">Par. 6.5 DISPOSAL and SCRAPPING</w:t>
              </w:r>
            </w:hyperlink>
          </w:p>
          <w:p>
            <w:pPr>
              <w:numPr>
                <w:ilvl w:val="0"/>
                <w:numId w:val="26609"/>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6609"/>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26609"/>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26609"/>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1914678" name="name97496792044828dd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3216792044828d4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09"/>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26609"/>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26609"/>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09"/>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79955306" name="name6057679204485a5c5"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1992679204485a5be"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38542882" name="name99076792044867ff8"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22196792044867ff1"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8036792044868999"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26610"/>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26611"/>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6601"/>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26601"/>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6611">
    <w:multiLevelType w:val="hybridMultilevel"/>
    <w:lvl w:ilvl="0" w:tplc="22503310">
      <w:start w:val="1"/>
      <w:numFmt w:val="decimal"/>
      <w:lvlText w:val="%1."/>
      <w:lvlJc w:val="left"/>
      <w:pPr>
        <w:ind w:left="720" w:hanging="360"/>
      </w:pPr>
    </w:lvl>
    <w:lvl w:ilvl="1" w:tplc="22503310" w:tentative="1">
      <w:start w:val="1"/>
      <w:numFmt w:val="lowerLetter"/>
      <w:lvlText w:val="%2."/>
      <w:lvlJc w:val="left"/>
      <w:pPr>
        <w:ind w:left="1440" w:hanging="360"/>
      </w:pPr>
    </w:lvl>
    <w:lvl w:ilvl="2" w:tplc="22503310" w:tentative="1">
      <w:start w:val="1"/>
      <w:numFmt w:val="lowerRoman"/>
      <w:lvlText w:val="%3."/>
      <w:lvlJc w:val="right"/>
      <w:pPr>
        <w:ind w:left="2160" w:hanging="180"/>
      </w:pPr>
    </w:lvl>
    <w:lvl w:ilvl="3" w:tplc="22503310" w:tentative="1">
      <w:start w:val="1"/>
      <w:numFmt w:val="decimal"/>
      <w:lvlText w:val="%4."/>
      <w:lvlJc w:val="left"/>
      <w:pPr>
        <w:ind w:left="2880" w:hanging="360"/>
      </w:pPr>
    </w:lvl>
    <w:lvl w:ilvl="4" w:tplc="22503310" w:tentative="1">
      <w:start w:val="1"/>
      <w:numFmt w:val="lowerLetter"/>
      <w:lvlText w:val="%5."/>
      <w:lvlJc w:val="left"/>
      <w:pPr>
        <w:ind w:left="3600" w:hanging="360"/>
      </w:pPr>
    </w:lvl>
    <w:lvl w:ilvl="5" w:tplc="22503310" w:tentative="1">
      <w:start w:val="1"/>
      <w:numFmt w:val="lowerRoman"/>
      <w:lvlText w:val="%6."/>
      <w:lvlJc w:val="right"/>
      <w:pPr>
        <w:ind w:left="4320" w:hanging="180"/>
      </w:pPr>
    </w:lvl>
    <w:lvl w:ilvl="6" w:tplc="22503310" w:tentative="1">
      <w:start w:val="1"/>
      <w:numFmt w:val="decimal"/>
      <w:lvlText w:val="%7."/>
      <w:lvlJc w:val="left"/>
      <w:pPr>
        <w:ind w:left="5040" w:hanging="360"/>
      </w:pPr>
    </w:lvl>
    <w:lvl w:ilvl="7" w:tplc="22503310" w:tentative="1">
      <w:start w:val="1"/>
      <w:numFmt w:val="lowerLetter"/>
      <w:lvlText w:val="%8."/>
      <w:lvlJc w:val="left"/>
      <w:pPr>
        <w:ind w:left="5760" w:hanging="360"/>
      </w:pPr>
    </w:lvl>
    <w:lvl w:ilvl="8" w:tplc="22503310" w:tentative="1">
      <w:start w:val="1"/>
      <w:numFmt w:val="lowerRoman"/>
      <w:lvlText w:val="%9."/>
      <w:lvlJc w:val="right"/>
      <w:pPr>
        <w:ind w:left="6480" w:hanging="180"/>
      </w:pPr>
    </w:lvl>
  </w:abstractNum>
  <w:abstractNum w:abstractNumId="26610">
    <w:multiLevelType w:val="hybridMultilevel"/>
    <w:lvl w:ilvl="0" w:tplc="16233715">
      <w:start w:val="1"/>
      <w:numFmt w:val="decimal"/>
      <w:lvlText w:val="%1."/>
      <w:lvlJc w:val="left"/>
      <w:pPr>
        <w:ind w:left="720" w:hanging="360"/>
      </w:pPr>
    </w:lvl>
    <w:lvl w:ilvl="1" w:tplc="16233715" w:tentative="1">
      <w:start w:val="1"/>
      <w:numFmt w:val="lowerLetter"/>
      <w:lvlText w:val="%2."/>
      <w:lvlJc w:val="left"/>
      <w:pPr>
        <w:ind w:left="1440" w:hanging="360"/>
      </w:pPr>
    </w:lvl>
    <w:lvl w:ilvl="2" w:tplc="16233715" w:tentative="1">
      <w:start w:val="1"/>
      <w:numFmt w:val="lowerRoman"/>
      <w:lvlText w:val="%3."/>
      <w:lvlJc w:val="right"/>
      <w:pPr>
        <w:ind w:left="2160" w:hanging="180"/>
      </w:pPr>
    </w:lvl>
    <w:lvl w:ilvl="3" w:tplc="16233715" w:tentative="1">
      <w:start w:val="1"/>
      <w:numFmt w:val="decimal"/>
      <w:lvlText w:val="%4."/>
      <w:lvlJc w:val="left"/>
      <w:pPr>
        <w:ind w:left="2880" w:hanging="360"/>
      </w:pPr>
    </w:lvl>
    <w:lvl w:ilvl="4" w:tplc="16233715" w:tentative="1">
      <w:start w:val="1"/>
      <w:numFmt w:val="lowerLetter"/>
      <w:lvlText w:val="%5."/>
      <w:lvlJc w:val="left"/>
      <w:pPr>
        <w:ind w:left="3600" w:hanging="360"/>
      </w:pPr>
    </w:lvl>
    <w:lvl w:ilvl="5" w:tplc="16233715" w:tentative="1">
      <w:start w:val="1"/>
      <w:numFmt w:val="lowerRoman"/>
      <w:lvlText w:val="%6."/>
      <w:lvlJc w:val="right"/>
      <w:pPr>
        <w:ind w:left="4320" w:hanging="180"/>
      </w:pPr>
    </w:lvl>
    <w:lvl w:ilvl="6" w:tplc="16233715" w:tentative="1">
      <w:start w:val="1"/>
      <w:numFmt w:val="decimal"/>
      <w:lvlText w:val="%7."/>
      <w:lvlJc w:val="left"/>
      <w:pPr>
        <w:ind w:left="5040" w:hanging="360"/>
      </w:pPr>
    </w:lvl>
    <w:lvl w:ilvl="7" w:tplc="16233715" w:tentative="1">
      <w:start w:val="1"/>
      <w:numFmt w:val="lowerLetter"/>
      <w:lvlText w:val="%8."/>
      <w:lvlJc w:val="left"/>
      <w:pPr>
        <w:ind w:left="5760" w:hanging="360"/>
      </w:pPr>
    </w:lvl>
    <w:lvl w:ilvl="8" w:tplc="16233715" w:tentative="1">
      <w:start w:val="1"/>
      <w:numFmt w:val="lowerRoman"/>
      <w:lvlText w:val="%9."/>
      <w:lvlJc w:val="right"/>
      <w:pPr>
        <w:ind w:left="6480" w:hanging="180"/>
      </w:pPr>
    </w:lvl>
  </w:abstractNum>
  <w:abstractNum w:abstractNumId="26609">
    <w:multiLevelType w:val="hybridMultilevel"/>
    <w:lvl w:ilvl="0" w:tplc="53515092">
      <w:start w:val="1"/>
      <w:numFmt w:val="decimal"/>
      <w:lvlText w:val="%1."/>
      <w:lvlJc w:val="left"/>
      <w:pPr>
        <w:ind w:left="720" w:hanging="360"/>
      </w:pPr>
    </w:lvl>
    <w:lvl w:ilvl="1" w:tplc="53515092" w:tentative="1">
      <w:start w:val="1"/>
      <w:numFmt w:val="lowerLetter"/>
      <w:lvlText w:val="%2."/>
      <w:lvlJc w:val="left"/>
      <w:pPr>
        <w:ind w:left="1440" w:hanging="360"/>
      </w:pPr>
    </w:lvl>
    <w:lvl w:ilvl="2" w:tplc="53515092" w:tentative="1">
      <w:start w:val="1"/>
      <w:numFmt w:val="lowerRoman"/>
      <w:lvlText w:val="%3."/>
      <w:lvlJc w:val="right"/>
      <w:pPr>
        <w:ind w:left="2160" w:hanging="180"/>
      </w:pPr>
    </w:lvl>
    <w:lvl w:ilvl="3" w:tplc="53515092" w:tentative="1">
      <w:start w:val="1"/>
      <w:numFmt w:val="decimal"/>
      <w:lvlText w:val="%4."/>
      <w:lvlJc w:val="left"/>
      <w:pPr>
        <w:ind w:left="2880" w:hanging="360"/>
      </w:pPr>
    </w:lvl>
    <w:lvl w:ilvl="4" w:tplc="53515092" w:tentative="1">
      <w:start w:val="1"/>
      <w:numFmt w:val="lowerLetter"/>
      <w:lvlText w:val="%5."/>
      <w:lvlJc w:val="left"/>
      <w:pPr>
        <w:ind w:left="3600" w:hanging="360"/>
      </w:pPr>
    </w:lvl>
    <w:lvl w:ilvl="5" w:tplc="53515092" w:tentative="1">
      <w:start w:val="1"/>
      <w:numFmt w:val="lowerRoman"/>
      <w:lvlText w:val="%6."/>
      <w:lvlJc w:val="right"/>
      <w:pPr>
        <w:ind w:left="4320" w:hanging="180"/>
      </w:pPr>
    </w:lvl>
    <w:lvl w:ilvl="6" w:tplc="53515092" w:tentative="1">
      <w:start w:val="1"/>
      <w:numFmt w:val="decimal"/>
      <w:lvlText w:val="%7."/>
      <w:lvlJc w:val="left"/>
      <w:pPr>
        <w:ind w:left="5040" w:hanging="360"/>
      </w:pPr>
    </w:lvl>
    <w:lvl w:ilvl="7" w:tplc="53515092" w:tentative="1">
      <w:start w:val="1"/>
      <w:numFmt w:val="lowerLetter"/>
      <w:lvlText w:val="%8."/>
      <w:lvlJc w:val="left"/>
      <w:pPr>
        <w:ind w:left="5760" w:hanging="360"/>
      </w:pPr>
    </w:lvl>
    <w:lvl w:ilvl="8" w:tplc="53515092" w:tentative="1">
      <w:start w:val="1"/>
      <w:numFmt w:val="lowerRoman"/>
      <w:lvlText w:val="%9."/>
      <w:lvlJc w:val="right"/>
      <w:pPr>
        <w:ind w:left="6480" w:hanging="180"/>
      </w:pPr>
    </w:lvl>
  </w:abstractNum>
  <w:abstractNum w:abstractNumId="26608">
    <w:multiLevelType w:val="hybridMultilevel"/>
    <w:lvl w:ilvl="0" w:tplc="12566934">
      <w:start w:val="1"/>
      <w:numFmt w:val="decimal"/>
      <w:lvlText w:val="%1."/>
      <w:lvlJc w:val="left"/>
      <w:pPr>
        <w:ind w:left="720" w:hanging="360"/>
      </w:pPr>
    </w:lvl>
    <w:lvl w:ilvl="1" w:tplc="12566934" w:tentative="1">
      <w:start w:val="1"/>
      <w:numFmt w:val="lowerLetter"/>
      <w:lvlText w:val="%2."/>
      <w:lvlJc w:val="left"/>
      <w:pPr>
        <w:ind w:left="1440" w:hanging="360"/>
      </w:pPr>
    </w:lvl>
    <w:lvl w:ilvl="2" w:tplc="12566934" w:tentative="1">
      <w:start w:val="1"/>
      <w:numFmt w:val="lowerRoman"/>
      <w:lvlText w:val="%3."/>
      <w:lvlJc w:val="right"/>
      <w:pPr>
        <w:ind w:left="2160" w:hanging="180"/>
      </w:pPr>
    </w:lvl>
    <w:lvl w:ilvl="3" w:tplc="12566934" w:tentative="1">
      <w:start w:val="1"/>
      <w:numFmt w:val="decimal"/>
      <w:lvlText w:val="%4."/>
      <w:lvlJc w:val="left"/>
      <w:pPr>
        <w:ind w:left="2880" w:hanging="360"/>
      </w:pPr>
    </w:lvl>
    <w:lvl w:ilvl="4" w:tplc="12566934" w:tentative="1">
      <w:start w:val="1"/>
      <w:numFmt w:val="lowerLetter"/>
      <w:lvlText w:val="%5."/>
      <w:lvlJc w:val="left"/>
      <w:pPr>
        <w:ind w:left="3600" w:hanging="360"/>
      </w:pPr>
    </w:lvl>
    <w:lvl w:ilvl="5" w:tplc="12566934" w:tentative="1">
      <w:start w:val="1"/>
      <w:numFmt w:val="lowerRoman"/>
      <w:lvlText w:val="%6."/>
      <w:lvlJc w:val="right"/>
      <w:pPr>
        <w:ind w:left="4320" w:hanging="180"/>
      </w:pPr>
    </w:lvl>
    <w:lvl w:ilvl="6" w:tplc="12566934" w:tentative="1">
      <w:start w:val="1"/>
      <w:numFmt w:val="decimal"/>
      <w:lvlText w:val="%7."/>
      <w:lvlJc w:val="left"/>
      <w:pPr>
        <w:ind w:left="5040" w:hanging="360"/>
      </w:pPr>
    </w:lvl>
    <w:lvl w:ilvl="7" w:tplc="12566934" w:tentative="1">
      <w:start w:val="1"/>
      <w:numFmt w:val="lowerLetter"/>
      <w:lvlText w:val="%8."/>
      <w:lvlJc w:val="left"/>
      <w:pPr>
        <w:ind w:left="5760" w:hanging="360"/>
      </w:pPr>
    </w:lvl>
    <w:lvl w:ilvl="8" w:tplc="12566934" w:tentative="1">
      <w:start w:val="1"/>
      <w:numFmt w:val="lowerRoman"/>
      <w:lvlText w:val="%9."/>
      <w:lvlJc w:val="right"/>
      <w:pPr>
        <w:ind w:left="6480" w:hanging="180"/>
      </w:pPr>
    </w:lvl>
  </w:abstractNum>
  <w:abstractNum w:abstractNumId="26607">
    <w:multiLevelType w:val="hybridMultilevel"/>
    <w:lvl w:ilvl="0" w:tplc="20344812">
      <w:start w:val="1"/>
      <w:numFmt w:val="decimal"/>
      <w:lvlText w:val="%1."/>
      <w:lvlJc w:val="left"/>
      <w:pPr>
        <w:ind w:left="720" w:hanging="360"/>
      </w:pPr>
    </w:lvl>
    <w:lvl w:ilvl="1" w:tplc="20344812" w:tentative="1">
      <w:start w:val="1"/>
      <w:numFmt w:val="lowerLetter"/>
      <w:lvlText w:val="%2."/>
      <w:lvlJc w:val="left"/>
      <w:pPr>
        <w:ind w:left="1440" w:hanging="360"/>
      </w:pPr>
    </w:lvl>
    <w:lvl w:ilvl="2" w:tplc="20344812" w:tentative="1">
      <w:start w:val="1"/>
      <w:numFmt w:val="lowerRoman"/>
      <w:lvlText w:val="%3."/>
      <w:lvlJc w:val="right"/>
      <w:pPr>
        <w:ind w:left="2160" w:hanging="180"/>
      </w:pPr>
    </w:lvl>
    <w:lvl w:ilvl="3" w:tplc="20344812" w:tentative="1">
      <w:start w:val="1"/>
      <w:numFmt w:val="decimal"/>
      <w:lvlText w:val="%4."/>
      <w:lvlJc w:val="left"/>
      <w:pPr>
        <w:ind w:left="2880" w:hanging="360"/>
      </w:pPr>
    </w:lvl>
    <w:lvl w:ilvl="4" w:tplc="20344812" w:tentative="1">
      <w:start w:val="1"/>
      <w:numFmt w:val="lowerLetter"/>
      <w:lvlText w:val="%5."/>
      <w:lvlJc w:val="left"/>
      <w:pPr>
        <w:ind w:left="3600" w:hanging="360"/>
      </w:pPr>
    </w:lvl>
    <w:lvl w:ilvl="5" w:tplc="20344812" w:tentative="1">
      <w:start w:val="1"/>
      <w:numFmt w:val="lowerRoman"/>
      <w:lvlText w:val="%6."/>
      <w:lvlJc w:val="right"/>
      <w:pPr>
        <w:ind w:left="4320" w:hanging="180"/>
      </w:pPr>
    </w:lvl>
    <w:lvl w:ilvl="6" w:tplc="20344812" w:tentative="1">
      <w:start w:val="1"/>
      <w:numFmt w:val="decimal"/>
      <w:lvlText w:val="%7."/>
      <w:lvlJc w:val="left"/>
      <w:pPr>
        <w:ind w:left="5040" w:hanging="360"/>
      </w:pPr>
    </w:lvl>
    <w:lvl w:ilvl="7" w:tplc="20344812" w:tentative="1">
      <w:start w:val="1"/>
      <w:numFmt w:val="lowerLetter"/>
      <w:lvlText w:val="%8."/>
      <w:lvlJc w:val="left"/>
      <w:pPr>
        <w:ind w:left="5760" w:hanging="360"/>
      </w:pPr>
    </w:lvl>
    <w:lvl w:ilvl="8" w:tplc="20344812" w:tentative="1">
      <w:start w:val="1"/>
      <w:numFmt w:val="lowerRoman"/>
      <w:lvlText w:val="%9."/>
      <w:lvlJc w:val="right"/>
      <w:pPr>
        <w:ind w:left="6480" w:hanging="180"/>
      </w:pPr>
    </w:lvl>
  </w:abstractNum>
  <w:abstractNum w:abstractNumId="26606">
    <w:multiLevelType w:val="hybridMultilevel"/>
    <w:lvl w:ilvl="0" w:tplc="67886797">
      <w:start w:val="1"/>
      <w:numFmt w:val="decimal"/>
      <w:lvlText w:val="%1."/>
      <w:lvlJc w:val="left"/>
      <w:pPr>
        <w:ind w:left="720" w:hanging="360"/>
      </w:pPr>
    </w:lvl>
    <w:lvl w:ilvl="1" w:tplc="67886797" w:tentative="1">
      <w:start w:val="1"/>
      <w:numFmt w:val="lowerLetter"/>
      <w:lvlText w:val="%2."/>
      <w:lvlJc w:val="left"/>
      <w:pPr>
        <w:ind w:left="1440" w:hanging="360"/>
      </w:pPr>
    </w:lvl>
    <w:lvl w:ilvl="2" w:tplc="67886797" w:tentative="1">
      <w:start w:val="1"/>
      <w:numFmt w:val="lowerRoman"/>
      <w:lvlText w:val="%3."/>
      <w:lvlJc w:val="right"/>
      <w:pPr>
        <w:ind w:left="2160" w:hanging="180"/>
      </w:pPr>
    </w:lvl>
    <w:lvl w:ilvl="3" w:tplc="67886797" w:tentative="1">
      <w:start w:val="1"/>
      <w:numFmt w:val="decimal"/>
      <w:lvlText w:val="%4."/>
      <w:lvlJc w:val="left"/>
      <w:pPr>
        <w:ind w:left="2880" w:hanging="360"/>
      </w:pPr>
    </w:lvl>
    <w:lvl w:ilvl="4" w:tplc="67886797" w:tentative="1">
      <w:start w:val="1"/>
      <w:numFmt w:val="lowerLetter"/>
      <w:lvlText w:val="%5."/>
      <w:lvlJc w:val="left"/>
      <w:pPr>
        <w:ind w:left="3600" w:hanging="360"/>
      </w:pPr>
    </w:lvl>
    <w:lvl w:ilvl="5" w:tplc="67886797" w:tentative="1">
      <w:start w:val="1"/>
      <w:numFmt w:val="lowerRoman"/>
      <w:lvlText w:val="%6."/>
      <w:lvlJc w:val="right"/>
      <w:pPr>
        <w:ind w:left="4320" w:hanging="180"/>
      </w:pPr>
    </w:lvl>
    <w:lvl w:ilvl="6" w:tplc="67886797" w:tentative="1">
      <w:start w:val="1"/>
      <w:numFmt w:val="decimal"/>
      <w:lvlText w:val="%7."/>
      <w:lvlJc w:val="left"/>
      <w:pPr>
        <w:ind w:left="5040" w:hanging="360"/>
      </w:pPr>
    </w:lvl>
    <w:lvl w:ilvl="7" w:tplc="67886797" w:tentative="1">
      <w:start w:val="1"/>
      <w:numFmt w:val="lowerLetter"/>
      <w:lvlText w:val="%8."/>
      <w:lvlJc w:val="left"/>
      <w:pPr>
        <w:ind w:left="5760" w:hanging="360"/>
      </w:pPr>
    </w:lvl>
    <w:lvl w:ilvl="8" w:tplc="67886797" w:tentative="1">
      <w:start w:val="1"/>
      <w:numFmt w:val="lowerRoman"/>
      <w:lvlText w:val="%9."/>
      <w:lvlJc w:val="right"/>
      <w:pPr>
        <w:ind w:left="6480" w:hanging="180"/>
      </w:pPr>
    </w:lvl>
  </w:abstractNum>
  <w:abstractNum w:abstractNumId="26605">
    <w:multiLevelType w:val="hybridMultilevel"/>
    <w:lvl w:ilvl="0" w:tplc="24953741">
      <w:start w:val="1"/>
      <w:numFmt w:val="decimal"/>
      <w:lvlText w:val="%1."/>
      <w:lvlJc w:val="left"/>
      <w:pPr>
        <w:ind w:left="720" w:hanging="360"/>
      </w:pPr>
    </w:lvl>
    <w:lvl w:ilvl="1" w:tplc="24953741" w:tentative="1">
      <w:start w:val="1"/>
      <w:numFmt w:val="lowerLetter"/>
      <w:lvlText w:val="%2."/>
      <w:lvlJc w:val="left"/>
      <w:pPr>
        <w:ind w:left="1440" w:hanging="360"/>
      </w:pPr>
    </w:lvl>
    <w:lvl w:ilvl="2" w:tplc="24953741" w:tentative="1">
      <w:start w:val="1"/>
      <w:numFmt w:val="lowerRoman"/>
      <w:lvlText w:val="%3."/>
      <w:lvlJc w:val="right"/>
      <w:pPr>
        <w:ind w:left="2160" w:hanging="180"/>
      </w:pPr>
    </w:lvl>
    <w:lvl w:ilvl="3" w:tplc="24953741" w:tentative="1">
      <w:start w:val="1"/>
      <w:numFmt w:val="decimal"/>
      <w:lvlText w:val="%4."/>
      <w:lvlJc w:val="left"/>
      <w:pPr>
        <w:ind w:left="2880" w:hanging="360"/>
      </w:pPr>
    </w:lvl>
    <w:lvl w:ilvl="4" w:tplc="24953741" w:tentative="1">
      <w:start w:val="1"/>
      <w:numFmt w:val="lowerLetter"/>
      <w:lvlText w:val="%5."/>
      <w:lvlJc w:val="left"/>
      <w:pPr>
        <w:ind w:left="3600" w:hanging="360"/>
      </w:pPr>
    </w:lvl>
    <w:lvl w:ilvl="5" w:tplc="24953741" w:tentative="1">
      <w:start w:val="1"/>
      <w:numFmt w:val="lowerRoman"/>
      <w:lvlText w:val="%6."/>
      <w:lvlJc w:val="right"/>
      <w:pPr>
        <w:ind w:left="4320" w:hanging="180"/>
      </w:pPr>
    </w:lvl>
    <w:lvl w:ilvl="6" w:tplc="24953741" w:tentative="1">
      <w:start w:val="1"/>
      <w:numFmt w:val="decimal"/>
      <w:lvlText w:val="%7."/>
      <w:lvlJc w:val="left"/>
      <w:pPr>
        <w:ind w:left="5040" w:hanging="360"/>
      </w:pPr>
    </w:lvl>
    <w:lvl w:ilvl="7" w:tplc="24953741" w:tentative="1">
      <w:start w:val="1"/>
      <w:numFmt w:val="lowerLetter"/>
      <w:lvlText w:val="%8."/>
      <w:lvlJc w:val="left"/>
      <w:pPr>
        <w:ind w:left="5760" w:hanging="360"/>
      </w:pPr>
    </w:lvl>
    <w:lvl w:ilvl="8" w:tplc="24953741" w:tentative="1">
      <w:start w:val="1"/>
      <w:numFmt w:val="lowerRoman"/>
      <w:lvlText w:val="%9."/>
      <w:lvlJc w:val="right"/>
      <w:pPr>
        <w:ind w:left="6480" w:hanging="180"/>
      </w:pPr>
    </w:lvl>
  </w:abstractNum>
  <w:abstractNum w:abstractNumId="26604">
    <w:multiLevelType w:val="hybridMultilevel"/>
    <w:lvl w:ilvl="0" w:tplc="48521343">
      <w:start w:val="1"/>
      <w:numFmt w:val="decimal"/>
      <w:lvlText w:val="%1."/>
      <w:lvlJc w:val="left"/>
      <w:pPr>
        <w:ind w:left="720" w:hanging="360"/>
      </w:pPr>
    </w:lvl>
    <w:lvl w:ilvl="1" w:tplc="48521343" w:tentative="1">
      <w:start w:val="1"/>
      <w:numFmt w:val="lowerLetter"/>
      <w:lvlText w:val="%2."/>
      <w:lvlJc w:val="left"/>
      <w:pPr>
        <w:ind w:left="1440" w:hanging="360"/>
      </w:pPr>
    </w:lvl>
    <w:lvl w:ilvl="2" w:tplc="48521343" w:tentative="1">
      <w:start w:val="1"/>
      <w:numFmt w:val="lowerRoman"/>
      <w:lvlText w:val="%3."/>
      <w:lvlJc w:val="right"/>
      <w:pPr>
        <w:ind w:left="2160" w:hanging="180"/>
      </w:pPr>
    </w:lvl>
    <w:lvl w:ilvl="3" w:tplc="48521343" w:tentative="1">
      <w:start w:val="1"/>
      <w:numFmt w:val="decimal"/>
      <w:lvlText w:val="%4."/>
      <w:lvlJc w:val="left"/>
      <w:pPr>
        <w:ind w:left="2880" w:hanging="360"/>
      </w:pPr>
    </w:lvl>
    <w:lvl w:ilvl="4" w:tplc="48521343" w:tentative="1">
      <w:start w:val="1"/>
      <w:numFmt w:val="lowerLetter"/>
      <w:lvlText w:val="%5."/>
      <w:lvlJc w:val="left"/>
      <w:pPr>
        <w:ind w:left="3600" w:hanging="360"/>
      </w:pPr>
    </w:lvl>
    <w:lvl w:ilvl="5" w:tplc="48521343" w:tentative="1">
      <w:start w:val="1"/>
      <w:numFmt w:val="lowerRoman"/>
      <w:lvlText w:val="%6."/>
      <w:lvlJc w:val="right"/>
      <w:pPr>
        <w:ind w:left="4320" w:hanging="180"/>
      </w:pPr>
    </w:lvl>
    <w:lvl w:ilvl="6" w:tplc="48521343" w:tentative="1">
      <w:start w:val="1"/>
      <w:numFmt w:val="decimal"/>
      <w:lvlText w:val="%7."/>
      <w:lvlJc w:val="left"/>
      <w:pPr>
        <w:ind w:left="5040" w:hanging="360"/>
      </w:pPr>
    </w:lvl>
    <w:lvl w:ilvl="7" w:tplc="48521343" w:tentative="1">
      <w:start w:val="1"/>
      <w:numFmt w:val="lowerLetter"/>
      <w:lvlText w:val="%8."/>
      <w:lvlJc w:val="left"/>
      <w:pPr>
        <w:ind w:left="5760" w:hanging="360"/>
      </w:pPr>
    </w:lvl>
    <w:lvl w:ilvl="8" w:tplc="48521343" w:tentative="1">
      <w:start w:val="1"/>
      <w:numFmt w:val="lowerRoman"/>
      <w:lvlText w:val="%9."/>
      <w:lvlJc w:val="right"/>
      <w:pPr>
        <w:ind w:left="6480" w:hanging="180"/>
      </w:pPr>
    </w:lvl>
  </w:abstractNum>
  <w:abstractNum w:abstractNumId="26603">
    <w:multiLevelType w:val="hybridMultilevel"/>
    <w:lvl w:ilvl="0" w:tplc="61540851">
      <w:start w:val="1"/>
      <w:numFmt w:val="decimal"/>
      <w:lvlText w:val="%1."/>
      <w:lvlJc w:val="left"/>
      <w:pPr>
        <w:ind w:left="720" w:hanging="360"/>
      </w:pPr>
    </w:lvl>
    <w:lvl w:ilvl="1" w:tplc="61540851" w:tentative="1">
      <w:start w:val="1"/>
      <w:numFmt w:val="lowerLetter"/>
      <w:lvlText w:val="%2."/>
      <w:lvlJc w:val="left"/>
      <w:pPr>
        <w:ind w:left="1440" w:hanging="360"/>
      </w:pPr>
    </w:lvl>
    <w:lvl w:ilvl="2" w:tplc="61540851" w:tentative="1">
      <w:start w:val="1"/>
      <w:numFmt w:val="lowerRoman"/>
      <w:lvlText w:val="%3."/>
      <w:lvlJc w:val="right"/>
      <w:pPr>
        <w:ind w:left="2160" w:hanging="180"/>
      </w:pPr>
    </w:lvl>
    <w:lvl w:ilvl="3" w:tplc="61540851" w:tentative="1">
      <w:start w:val="1"/>
      <w:numFmt w:val="decimal"/>
      <w:lvlText w:val="%4."/>
      <w:lvlJc w:val="left"/>
      <w:pPr>
        <w:ind w:left="2880" w:hanging="360"/>
      </w:pPr>
    </w:lvl>
    <w:lvl w:ilvl="4" w:tplc="61540851" w:tentative="1">
      <w:start w:val="1"/>
      <w:numFmt w:val="lowerLetter"/>
      <w:lvlText w:val="%5."/>
      <w:lvlJc w:val="left"/>
      <w:pPr>
        <w:ind w:left="3600" w:hanging="360"/>
      </w:pPr>
    </w:lvl>
    <w:lvl w:ilvl="5" w:tplc="61540851" w:tentative="1">
      <w:start w:val="1"/>
      <w:numFmt w:val="lowerRoman"/>
      <w:lvlText w:val="%6."/>
      <w:lvlJc w:val="right"/>
      <w:pPr>
        <w:ind w:left="4320" w:hanging="180"/>
      </w:pPr>
    </w:lvl>
    <w:lvl w:ilvl="6" w:tplc="61540851" w:tentative="1">
      <w:start w:val="1"/>
      <w:numFmt w:val="decimal"/>
      <w:lvlText w:val="%7."/>
      <w:lvlJc w:val="left"/>
      <w:pPr>
        <w:ind w:left="5040" w:hanging="360"/>
      </w:pPr>
    </w:lvl>
    <w:lvl w:ilvl="7" w:tplc="61540851" w:tentative="1">
      <w:start w:val="1"/>
      <w:numFmt w:val="lowerLetter"/>
      <w:lvlText w:val="%8."/>
      <w:lvlJc w:val="left"/>
      <w:pPr>
        <w:ind w:left="5760" w:hanging="360"/>
      </w:pPr>
    </w:lvl>
    <w:lvl w:ilvl="8" w:tplc="61540851" w:tentative="1">
      <w:start w:val="1"/>
      <w:numFmt w:val="lowerRoman"/>
      <w:lvlText w:val="%9."/>
      <w:lvlJc w:val="right"/>
      <w:pPr>
        <w:ind w:left="6480" w:hanging="180"/>
      </w:pPr>
    </w:lvl>
  </w:abstractNum>
  <w:abstractNum w:abstractNumId="26602">
    <w:multiLevelType w:val="hybridMultilevel"/>
    <w:lvl w:ilvl="0" w:tplc="56415782">
      <w:start w:val="1"/>
      <w:numFmt w:val="decimal"/>
      <w:lvlText w:val="%1."/>
      <w:lvlJc w:val="left"/>
      <w:pPr>
        <w:ind w:left="720" w:hanging="360"/>
      </w:pPr>
    </w:lvl>
    <w:lvl w:ilvl="1" w:tplc="56415782" w:tentative="1">
      <w:start w:val="1"/>
      <w:numFmt w:val="lowerLetter"/>
      <w:lvlText w:val="%2."/>
      <w:lvlJc w:val="left"/>
      <w:pPr>
        <w:ind w:left="1440" w:hanging="360"/>
      </w:pPr>
    </w:lvl>
    <w:lvl w:ilvl="2" w:tplc="56415782" w:tentative="1">
      <w:start w:val="1"/>
      <w:numFmt w:val="lowerRoman"/>
      <w:lvlText w:val="%3."/>
      <w:lvlJc w:val="right"/>
      <w:pPr>
        <w:ind w:left="2160" w:hanging="180"/>
      </w:pPr>
    </w:lvl>
    <w:lvl w:ilvl="3" w:tplc="56415782" w:tentative="1">
      <w:start w:val="1"/>
      <w:numFmt w:val="decimal"/>
      <w:lvlText w:val="%4."/>
      <w:lvlJc w:val="left"/>
      <w:pPr>
        <w:ind w:left="2880" w:hanging="360"/>
      </w:pPr>
    </w:lvl>
    <w:lvl w:ilvl="4" w:tplc="56415782" w:tentative="1">
      <w:start w:val="1"/>
      <w:numFmt w:val="lowerLetter"/>
      <w:lvlText w:val="%5."/>
      <w:lvlJc w:val="left"/>
      <w:pPr>
        <w:ind w:left="3600" w:hanging="360"/>
      </w:pPr>
    </w:lvl>
    <w:lvl w:ilvl="5" w:tplc="56415782" w:tentative="1">
      <w:start w:val="1"/>
      <w:numFmt w:val="lowerRoman"/>
      <w:lvlText w:val="%6."/>
      <w:lvlJc w:val="right"/>
      <w:pPr>
        <w:ind w:left="4320" w:hanging="180"/>
      </w:pPr>
    </w:lvl>
    <w:lvl w:ilvl="6" w:tplc="56415782" w:tentative="1">
      <w:start w:val="1"/>
      <w:numFmt w:val="decimal"/>
      <w:lvlText w:val="%7."/>
      <w:lvlJc w:val="left"/>
      <w:pPr>
        <w:ind w:left="5040" w:hanging="360"/>
      </w:pPr>
    </w:lvl>
    <w:lvl w:ilvl="7" w:tplc="56415782" w:tentative="1">
      <w:start w:val="1"/>
      <w:numFmt w:val="lowerLetter"/>
      <w:lvlText w:val="%8."/>
      <w:lvlJc w:val="left"/>
      <w:pPr>
        <w:ind w:left="5760" w:hanging="360"/>
      </w:pPr>
    </w:lvl>
    <w:lvl w:ilvl="8" w:tplc="56415782" w:tentative="1">
      <w:start w:val="1"/>
      <w:numFmt w:val="lowerRoman"/>
      <w:lvlText w:val="%9."/>
      <w:lvlJc w:val="right"/>
      <w:pPr>
        <w:ind w:left="6480" w:hanging="180"/>
      </w:pPr>
    </w:lvl>
  </w:abstractNum>
  <w:abstractNum w:abstractNumId="26601">
    <w:multiLevelType w:val="hybridMultilevel"/>
    <w:lvl w:ilvl="0" w:tplc="595230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6601">
    <w:abstractNumId w:val="26601"/>
  </w:num>
  <w:num w:numId="26602">
    <w:abstractNumId w:val="26602"/>
  </w:num>
  <w:num w:numId="26603">
    <w:abstractNumId w:val="26603"/>
  </w:num>
  <w:num w:numId="26604">
    <w:abstractNumId w:val="26604"/>
  </w:num>
  <w:num w:numId="26605">
    <w:abstractNumId w:val="26605"/>
  </w:num>
  <w:num w:numId="26606">
    <w:abstractNumId w:val="26606"/>
  </w:num>
  <w:num w:numId="26607">
    <w:abstractNumId w:val="26607"/>
  </w:num>
  <w:num w:numId="26608">
    <w:abstractNumId w:val="26608"/>
  </w:num>
  <w:num w:numId="26609">
    <w:abstractNumId w:val="26609"/>
  </w:num>
  <w:num w:numId="26610">
    <w:abstractNumId w:val="26610"/>
  </w:num>
  <w:num w:numId="26611">
    <w:abstractNumId w:val="266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57832039" Type="http://schemas.openxmlformats.org/officeDocument/2006/relationships/comments" Target="comments.xml"/><Relationship Id="rId539734602" Type="http://schemas.microsoft.com/office/2011/relationships/commentsExtended" Target="commentsExtended.xml"/><Relationship Id="rId95300109" Type="http://schemas.openxmlformats.org/officeDocument/2006/relationships/image" Target="media/imgrId95300109.jpg"/><Relationship Id="rId24916792044736666" Type="http://schemas.openxmlformats.org/officeDocument/2006/relationships/hyperlink" Target="https://iservice.lombardini.it/jsp/Template2/manuale.jsp?id=372&amp;parent=1263" TargetMode="External"/><Relationship Id="rId62996792044737019" Type="http://schemas.openxmlformats.org/officeDocument/2006/relationships/hyperlink" Target="https://iservice.lombardini.it/jsp/Template2/manuale.jsp?id=386&amp;parent=1263" TargetMode="External"/><Relationship Id="rId7107679204473a106" Type="http://schemas.openxmlformats.org/officeDocument/2006/relationships/hyperlink" Target="https://iservice.lombardini.it/jsp/Template2/manuale.jsp?id=88&amp;parent=962" TargetMode="External"/><Relationship Id="rId3802679204473c114" Type="http://schemas.openxmlformats.org/officeDocument/2006/relationships/hyperlink" Target="https://iservice.lombardini.it/jsp/Template2/manuale.jsp?id=386&amp;parent=1263" TargetMode="External"/><Relationship Id="rId1683679204473ce8c" Type="http://schemas.openxmlformats.org/officeDocument/2006/relationships/hyperlink" Target="https://iservice.lombardini.it/jsp/Template2/manuale.jsp?id=371&amp;parent=1263" TargetMode="External"/><Relationship Id="rId5481679204473d1f5" Type="http://schemas.openxmlformats.org/officeDocument/2006/relationships/hyperlink" Target="https://iservice.lombardini.it/jsp/Template2/manuale.jsp?id=55&amp;parent=1263" TargetMode="External"/><Relationship Id="rId9356679204479ccd8" Type="http://schemas.openxmlformats.org/officeDocument/2006/relationships/hyperlink" Target="https://www.youtube.com/embed/T7XFP3Vn_q0?rel=0" TargetMode="External"/><Relationship Id="rId242867920447b3084" Type="http://schemas.openxmlformats.org/officeDocument/2006/relationships/hyperlink" Target="https://iservice.lombardini.it/jsp/Template2/manuale.jsp?id=372&amp;parent=1263" TargetMode="External"/><Relationship Id="rId628267920447bb8c6" Type="http://schemas.openxmlformats.org/officeDocument/2006/relationships/hyperlink" Target="https://iservice.lombardini.it/jsp/Template2/manuale.jsp?id=88&amp;parent=1263" TargetMode="External"/><Relationship Id="rId477167920447ede90" Type="http://schemas.openxmlformats.org/officeDocument/2006/relationships/hyperlink" Target="https://www.youtube.com/embed/eTL3NSUrZHQ?rel=0?rel=0" TargetMode="External"/><Relationship Id="rId8982679204481049b" Type="http://schemas.openxmlformats.org/officeDocument/2006/relationships/hyperlink" Target="https://iservice.lombardini.it/jsp/Template2/manuale.jsp?id=372&amp;parent=1263" TargetMode="External"/><Relationship Id="rId1275679204481c752" Type="http://schemas.openxmlformats.org/officeDocument/2006/relationships/hyperlink" Target="https://iservice.lombardini.it/jsp/Template2/manuale.jsp?id=88&amp;parent=962" TargetMode="External"/><Relationship Id="rId98036792044868999" Type="http://schemas.openxmlformats.org/officeDocument/2006/relationships/hyperlink" Target="https://www.youtube.com/embed/eHPkX9yprM4?rel=0?rel=0" TargetMode="External"/><Relationship Id="rId4795679204471afbc" Type="http://schemas.openxmlformats.org/officeDocument/2006/relationships/image" Target="media/imgrId4795679204471afbc.jpg"/><Relationship Id="rId34246792044734c43" Type="http://schemas.openxmlformats.org/officeDocument/2006/relationships/image" Target="media/imgrId34246792044734c43.jpg"/><Relationship Id="rId15926792044748fb4" Type="http://schemas.openxmlformats.org/officeDocument/2006/relationships/image" Target="media/imgrId15926792044748fb4.jpg"/><Relationship Id="rId44366792044774c45" Type="http://schemas.openxmlformats.org/officeDocument/2006/relationships/image" Target="media/imgrId44366792044774c45.jpg"/><Relationship Id="rId82896792044781a53" Type="http://schemas.openxmlformats.org/officeDocument/2006/relationships/image" Target="media/imgrId82896792044781a53.jpg"/><Relationship Id="rId9682679204478d85b" Type="http://schemas.openxmlformats.org/officeDocument/2006/relationships/image" Target="media/imgrId9682679204478d85b.jpg"/><Relationship Id="rId8541679204479bc88" Type="http://schemas.openxmlformats.org/officeDocument/2006/relationships/image" Target="media/imgrId8541679204479bc88.jpg"/><Relationship Id="rId532167920447b247c" Type="http://schemas.openxmlformats.org/officeDocument/2006/relationships/image" Target="media/imgrId532167920447b247c.jpg"/><Relationship Id="rId802167920447ba2d3" Type="http://schemas.openxmlformats.org/officeDocument/2006/relationships/image" Target="media/imgrId802167920447ba2d3.jpg"/><Relationship Id="rId630267920447d0c31" Type="http://schemas.openxmlformats.org/officeDocument/2006/relationships/image" Target="media/imgrId630267920447d0c31.jpg"/><Relationship Id="rId609267920447ddacb" Type="http://schemas.openxmlformats.org/officeDocument/2006/relationships/image" Target="media/imgrId609267920447ddacb.jpg"/><Relationship Id="rId953967920447ed666" Type="http://schemas.openxmlformats.org/officeDocument/2006/relationships/image" Target="media/imgrId953967920447ed666.jpg"/><Relationship Id="rId3576679204480f979" Type="http://schemas.openxmlformats.org/officeDocument/2006/relationships/image" Target="media/imgrId3576679204480f979.jpg"/><Relationship Id="rId8521679204481b1a6" Type="http://schemas.openxmlformats.org/officeDocument/2006/relationships/image" Target="media/imgrId8521679204481b1a6.jpg"/><Relationship Id="rId83216792044828d4a" Type="http://schemas.openxmlformats.org/officeDocument/2006/relationships/image" Target="media/imgrId83216792044828d4a.jpg"/><Relationship Id="rId1992679204485a5be" Type="http://schemas.openxmlformats.org/officeDocument/2006/relationships/image" Target="media/imgrId1992679204485a5be.jpg"/><Relationship Id="rId22196792044867ff1" Type="http://schemas.openxmlformats.org/officeDocument/2006/relationships/image" Target="media/imgrId22196792044867ff1.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5300109" Type="http://schemas.openxmlformats.org/officeDocument/2006/relationships/image" Target="media/imgrId9530010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5300109" Type="http://schemas.openxmlformats.org/officeDocument/2006/relationships/image" Target="media/imgrId9530010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5300109" Type="http://schemas.openxmlformats.org/officeDocument/2006/relationships/image" Target="media/imgrId9530010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5300109" Type="http://schemas.openxmlformats.org/officeDocument/2006/relationships/image" Target="media/imgrId9530010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5300109" Type="http://schemas.openxmlformats.org/officeDocument/2006/relationships/image" Target="media/imgrId9530010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5300109" Type="http://schemas.openxmlformats.org/officeDocument/2006/relationships/image" Target="media/imgrId9530010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