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Connections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Diagnostic tool manual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23760"/>
            <wp:effectExtent l="0" t="95250" r="0" b="0"/>
            <wp:docPr id="16704562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5716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pxl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167332" w:name="ctxt"/>
    <w:bookmarkEnd w:id="691673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Connections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Connection with OBD II connector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97"/>
              </w:rPr>
              <w:drawing>
                <wp:inline distT="0" distB="0" distL="0" distR="0">
                  <wp:extent cx="5544000" cy="2527200"/>
                  <wp:effectExtent b="0" l="0" r="0" t="0"/>
                  <wp:docPr id="62005903" name="name5645679203f6bc8f6" descr="DIAGBOX_2.1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BOX_2.1_EN.jpg"/>
                          <pic:cNvPicPr/>
                        </pic:nvPicPr>
                        <pic:blipFill>
                          <a:blip r:embed="rId2499679203f6bc8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252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Connection with DEUTSCH connector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262"/>
              </w:rPr>
              <w:drawing>
                <wp:inline distT="0" distB="0" distL="0" distR="0">
                  <wp:extent cx="5544000" cy="3333600"/>
                  <wp:effectExtent b="0" l="0" r="0" t="0"/>
                  <wp:docPr id="7895831" name="name1111679203f6cbc55" descr="DIAGBOX_2.2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BOX_2.2_EN.jpg"/>
                          <pic:cNvPicPr/>
                        </pic:nvPicPr>
                        <pic:blipFill>
                          <a:blip r:embed="rId3609679203f6cbc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33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USB connection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59"/>
              </w:rPr>
              <w:drawing>
                <wp:inline distT="0" distB="0" distL="0" distR="0">
                  <wp:extent cx="5544000" cy="2052000"/>
                  <wp:effectExtent b="0" l="0" r="0" t="0"/>
                  <wp:docPr id="48636218" name="name6590679203f6dbd7b" descr="DIAGBOX_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BOX_2.3.jpg"/>
                          <pic:cNvPicPr/>
                        </pic:nvPicPr>
                        <pic:blipFill>
                          <a:blip r:embed="rId3925679203f6db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205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Complete connection with DEUTSCH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366"/>
              </w:rPr>
              <w:drawing>
                <wp:inline distT="0" distB="0" distL="0" distR="0">
                  <wp:extent cx="5544000" cy="4629600"/>
                  <wp:effectExtent b="0" l="0" r="0" t="0"/>
                  <wp:docPr id="39561816" name="name1332679203f6ec23d" descr="DIAGBOX_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BOX_2.4.jpg"/>
                          <pic:cNvPicPr/>
                        </pic:nvPicPr>
                        <pic:blipFill>
                          <a:blip r:embed="rId7183679203f6ec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46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Complete connection with OBD II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433"/>
              </w:rPr>
              <w:drawing>
                <wp:inline distT="0" distB="0" distL="0" distR="0">
                  <wp:extent cx="5544000" cy="5450400"/>
                  <wp:effectExtent b="0" l="0" r="0" t="0"/>
                  <wp:docPr id="89508834" name="name7341679203f706ab5" descr="DIAGBOX_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BOX_2.5.jpg"/>
                          <pic:cNvPicPr/>
                        </pic:nvPicPr>
                        <pic:blipFill>
                          <a:blip r:embed="rId7557679203f706a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545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65">
    <w:multiLevelType w:val="hybridMultilevel"/>
    <w:lvl w:ilvl="0" w:tplc="30974975">
      <w:start w:val="1"/>
      <w:numFmt w:val="decimal"/>
      <w:lvlText w:val="%1."/>
      <w:lvlJc w:val="left"/>
      <w:pPr>
        <w:ind w:left="720" w:hanging="360"/>
      </w:pPr>
    </w:lvl>
    <w:lvl w:ilvl="1" w:tplc="30974975" w:tentative="1">
      <w:start w:val="1"/>
      <w:numFmt w:val="lowerLetter"/>
      <w:lvlText w:val="%2."/>
      <w:lvlJc w:val="left"/>
      <w:pPr>
        <w:ind w:left="1440" w:hanging="360"/>
      </w:pPr>
    </w:lvl>
    <w:lvl w:ilvl="2" w:tplc="30974975" w:tentative="1">
      <w:start w:val="1"/>
      <w:numFmt w:val="lowerRoman"/>
      <w:lvlText w:val="%3."/>
      <w:lvlJc w:val="right"/>
      <w:pPr>
        <w:ind w:left="2160" w:hanging="180"/>
      </w:pPr>
    </w:lvl>
    <w:lvl w:ilvl="3" w:tplc="30974975" w:tentative="1">
      <w:start w:val="1"/>
      <w:numFmt w:val="decimal"/>
      <w:lvlText w:val="%4."/>
      <w:lvlJc w:val="left"/>
      <w:pPr>
        <w:ind w:left="2880" w:hanging="360"/>
      </w:pPr>
    </w:lvl>
    <w:lvl w:ilvl="4" w:tplc="30974975" w:tentative="1">
      <w:start w:val="1"/>
      <w:numFmt w:val="lowerLetter"/>
      <w:lvlText w:val="%5."/>
      <w:lvlJc w:val="left"/>
      <w:pPr>
        <w:ind w:left="3600" w:hanging="360"/>
      </w:pPr>
    </w:lvl>
    <w:lvl w:ilvl="5" w:tplc="30974975" w:tentative="1">
      <w:start w:val="1"/>
      <w:numFmt w:val="lowerRoman"/>
      <w:lvlText w:val="%6."/>
      <w:lvlJc w:val="right"/>
      <w:pPr>
        <w:ind w:left="4320" w:hanging="180"/>
      </w:pPr>
    </w:lvl>
    <w:lvl w:ilvl="6" w:tplc="30974975" w:tentative="1">
      <w:start w:val="1"/>
      <w:numFmt w:val="decimal"/>
      <w:lvlText w:val="%7."/>
      <w:lvlJc w:val="left"/>
      <w:pPr>
        <w:ind w:left="5040" w:hanging="360"/>
      </w:pPr>
    </w:lvl>
    <w:lvl w:ilvl="7" w:tplc="30974975" w:tentative="1">
      <w:start w:val="1"/>
      <w:numFmt w:val="lowerLetter"/>
      <w:lvlText w:val="%8."/>
      <w:lvlJc w:val="left"/>
      <w:pPr>
        <w:ind w:left="5760" w:hanging="360"/>
      </w:pPr>
    </w:lvl>
    <w:lvl w:ilvl="8" w:tplc="30974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4">
    <w:multiLevelType w:val="hybridMultilevel"/>
    <w:lvl w:ilvl="0" w:tplc="41230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64">
    <w:abstractNumId w:val="1064"/>
  </w:num>
  <w:num w:numId="1065">
    <w:abstractNumId w:val="10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0790834" Type="http://schemas.openxmlformats.org/officeDocument/2006/relationships/comments" Target="comments.xml"/><Relationship Id="rId612112977" Type="http://schemas.microsoft.com/office/2011/relationships/commentsExtended" Target="commentsExtended.xml"/><Relationship Id="rId25716197" Type="http://schemas.openxmlformats.org/officeDocument/2006/relationships/image" Target="media/imgrId25716197.jpg"/><Relationship Id="rId2499679203f6bc8f2" Type="http://schemas.openxmlformats.org/officeDocument/2006/relationships/image" Target="media/imgrId2499679203f6bc8f2.jpg"/><Relationship Id="rId3609679203f6cbc50" Type="http://schemas.openxmlformats.org/officeDocument/2006/relationships/image" Target="media/imgrId3609679203f6cbc50.jpg"/><Relationship Id="rId3925679203f6dbd76" Type="http://schemas.openxmlformats.org/officeDocument/2006/relationships/image" Target="media/imgrId3925679203f6dbd76.jpg"/><Relationship Id="rId7183679203f6ec239" Type="http://schemas.openxmlformats.org/officeDocument/2006/relationships/image" Target="media/imgrId7183679203f6ec239.jpg"/><Relationship Id="rId7557679203f706ab1" Type="http://schemas.openxmlformats.org/officeDocument/2006/relationships/image" Target="media/imgrId7557679203f706ab1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716197" Type="http://schemas.openxmlformats.org/officeDocument/2006/relationships/image" Target="media/imgrId2571619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