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use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- TCRE5 - TC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07564440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36706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8000753" w:name="ctxt"/>
    <w:bookmarkEnd w:id="9800075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use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Pre-start check</w:t>
      </w:r>
    </w:p>
    <w:p>
      <w:pPr>
        <w:numPr>
          <w:ilvl w:val="0"/>
          <w:numId w:val="87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Read carefully the following pages and carry out the operations described below in accordance with the instructions specified.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1892771" name="name80676792661007b1a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13976792661007b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87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compliance with the operations described in the following pages involves the risk of damages to the engine and vehicle on which it is installed as well as personal and/or property damage.</w:t>
      </w:r>
    </w:p>
    <w:p>
      <w:pPr>
        <w:numPr>
          <w:ilvl w:val="0"/>
          <w:numId w:val="87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Increase the frequency of maintenance operations in heavy working conditions (engine starts but stops, very dusty and hot environments, etc..).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Running-in period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 For the first 50 hours of engine operation, it is advisable not to exceed 75% of the maximum power supplied.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Starting and turning off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4.3.1 Starting</w:t>
      </w:r>
    </w:p>
    <w:p>
      <w:pPr>
        <w:numPr>
          <w:ilvl w:val="0"/>
          <w:numId w:val="87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Check the level of the engine oil, fuel and coolant and fill if necessary ( </w:t>
      </w:r>
      <w:hyperlink r:id="rId63726792661009a5a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4.5</w:t>
        </w:r>
      </w:hyperlink>
      <w:r>
        <w:rPr>
          <w:color w:val="00274C"/>
          <w:sz w:val="20"/>
          <w:szCs w:val="20"/>
          <w:u w:val="none"/>
        </w:rPr>
        <w:t xml:space="preserve"> e </w:t>
      </w:r>
      <w:hyperlink r:id="rId20656792661009d1b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4.6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87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Put the ignition key in the ignition switch (if supplied).</w:t>
      </w:r>
    </w:p>
    <w:p>
      <w:pPr>
        <w:numPr>
          <w:ilvl w:val="0"/>
          <w:numId w:val="87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Tun the key to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numPr>
          <w:ilvl w:val="0"/>
          <w:numId w:val="87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beyond the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 and release it when the engine starts (the key will return into ON position automatically).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7635708" name="name82736792661014144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36076792661014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87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At the first fuelling or if the tank was empty filling the fuel system 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60616792661014be8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6.4 point 8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87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actuate the starter for more than 15 seconds at a time. If the engine does not start, wait for one minute before repeating attempt.</w:t>
      </w:r>
    </w:p>
    <w:p>
      <w:pPr>
        <w:numPr>
          <w:ilvl w:val="0"/>
          <w:numId w:val="87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engine does not start after two attempts see </w:t>
      </w:r>
      <w:hyperlink r:id="rId71466792661015364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Tab. 7.1 and Tab. 7.2</w:t>
        </w:r>
      </w:hyperlink>
      <w:r>
        <w:rPr>
          <w:color w:val="00274C"/>
          <w:sz w:val="20"/>
          <w:szCs w:val="20"/>
          <w:u w:val="none"/>
        </w:rPr>
        <w:t xml:space="preserve"> to found the cause.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4.3.2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After starting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7369408" name="name2057679266101e017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6145679266101e0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87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all the warning lights on the control panel are off when the engine is running.</w:t>
      </w:r>
    </w:p>
    <w:p>
      <w:pPr>
        <w:numPr>
          <w:ilvl w:val="0"/>
          <w:numId w:val="87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Run at minimum speed for a few minutes according to table (except constant speed engine).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NOTE:</w:t>
      </w:r>
      <w:r>
        <w:rPr>
          <w:color w:val="00274C"/>
          <w:sz w:val="20"/>
          <w:szCs w:val="20"/>
          <w:u w:val="none"/>
        </w:rPr>
        <w:t xml:space="preserve"> To avoid damaging the engine do not use it mostly at idle for a long time ( </w:t>
      </w:r>
      <w:r>
        <w:rPr>
          <w:b/>
          <w:bCs/>
          <w:color w:val="00274C"/>
          <w:sz w:val="20"/>
          <w:szCs w:val="20"/>
          <w:u w:val="none"/>
        </w:rPr>
        <w:t xml:space="preserve">MAX 30min.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AMBIENT TEMPERATURE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TIME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≤ -20°C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-20°C a -10°C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-10°C a -5°C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-5°C a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≥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 seconds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4.3.3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Turning off</w:t>
      </w:r>
    </w:p>
    <w:p>
      <w:pPr>
        <w:numPr>
          <w:ilvl w:val="0"/>
          <w:numId w:val="879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turn off the engine when it is running at the maximum rotation speed (except constant speed engine).</w:t>
      </w:r>
    </w:p>
    <w:p>
      <w:pPr>
        <w:numPr>
          <w:ilvl w:val="0"/>
          <w:numId w:val="879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turning it off, keep it idle at minimum speed for about 1 minute.</w:t>
      </w:r>
    </w:p>
    <w:p>
      <w:pPr>
        <w:numPr>
          <w:ilvl w:val="0"/>
          <w:numId w:val="879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to </w:t>
      </w:r>
      <w:r>
        <w:rPr>
          <w:b/>
          <w:bCs/>
          <w:color w:val="00274C"/>
          <w:sz w:val="20"/>
          <w:szCs w:val="20"/>
          <w:u w:val="none"/>
        </w:rPr>
        <w:t xml:space="preserve">OFF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Refuelling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5844467" name="name973767926610298c3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614667926610298be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87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9267679266102a257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7107227" name="name6814679266102fcff" descr="Z_Pericolo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ericolo.jpg"/>
                    <pic:cNvPicPr/>
                  </pic:nvPicPr>
                  <pic:blipFill>
                    <a:blip r:embed="rId9494679266102fcfb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Danger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87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Fill the engine off.</w:t>
      </w:r>
    </w:p>
    <w:p>
      <w:pPr>
        <w:numPr>
          <w:ilvl w:val="0"/>
          <w:numId w:val="87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only approved fuels are those listed in </w:t>
      </w:r>
      <w:hyperlink r:id="rId249667926610309a9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Tab. 2.3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87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those countries where fuel has a high sulphur content, its is advisable to lubricate the engine with a high alkaline oil or alternatively to replace the lubricating oil recommended by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more frequently.</w:t>
      </w:r>
    </w:p>
    <w:p>
      <w:pPr>
        <w:numPr>
          <w:ilvl w:val="0"/>
          <w:numId w:val="87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 avoid explosions or fire outbreaks, do not smoke or use open flames during the operations.</w:t>
      </w:r>
    </w:p>
    <w:p>
      <w:pPr>
        <w:numPr>
          <w:ilvl w:val="0"/>
          <w:numId w:val="87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Fuel vapours are highly toxic. Only carry out the operations outdoors or in a well ventilated place.</w:t>
      </w:r>
    </w:p>
    <w:p>
      <w:pPr>
        <w:numPr>
          <w:ilvl w:val="0"/>
          <w:numId w:val="87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Keep your face well away from the fuel fill to prevent harmful vapours from being inhaled.</w:t>
      </w:r>
    </w:p>
    <w:p>
      <w:pPr>
        <w:numPr>
          <w:ilvl w:val="0"/>
          <w:numId w:val="87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Dispose of fuel in the correct way and do not litter as it is highly polluting.</w:t>
      </w:r>
    </w:p>
    <w:p>
      <w:pPr>
        <w:numPr>
          <w:ilvl w:val="0"/>
          <w:numId w:val="87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refuelling, it is advisable to use a funnel to prevent fuel from spilling out.The fuel should also be filtered to prevent dust or dirt from entering the tank.</w:t>
      </w:r>
    </w:p>
    <w:p>
      <w:pPr>
        <w:numPr>
          <w:ilvl w:val="0"/>
          <w:numId w:val="87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overfill the fuel tank. Leave room for the fuel to expand.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NOTE:</w:t>
      </w:r>
      <w:r>
        <w:rPr>
          <w:color w:val="00274C"/>
          <w:sz w:val="20"/>
          <w:szCs w:val="20"/>
          <w:u w:val="none"/>
        </w:rPr>
        <w:t xml:space="preserve"> At the first fuelling or if the tank was empty filling the fuel system 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61276792661032453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6.4 point 8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filling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6984530" name="name31106792661038d14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92396792661038d0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87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safety precautions see </w:t>
            </w:r>
            <w:hyperlink r:id="rId333367926610396e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87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56636792661039c2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87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oil level below the minimum.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87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if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not accessible.</w:t>
            </w:r>
          </w:p>
          <w:p>
            <w:pPr>
              <w:numPr>
                <w:ilvl w:val="0"/>
                <w:numId w:val="87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oil of type recommended ( </w:t>
            </w:r>
            <w:hyperlink r:id="rId1729679266103ad7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hyperlink r:id="rId4329679266103af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46400" cy="1490400"/>
                  <wp:effectExtent b="0" l="0" r="0" t="0"/>
                  <wp:docPr id="89743788" name="name28796792661044a68" descr="Fig._4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1.jpg"/>
                          <pic:cNvPicPr/>
                        </pic:nvPicPr>
                        <pic:blipFill>
                          <a:blip r:embed="rId60056792661044a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87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checking oil engine needs to be level.</w:t>
            </w:r>
          </w:p>
          <w:p>
            <w:pPr>
              <w:numPr>
                <w:ilvl w:val="0"/>
                <w:numId w:val="87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87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level is not at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level, add additional oil.</w:t>
            </w:r>
          </w:p>
          <w:p>
            <w:pPr>
              <w:numPr>
                <w:ilvl w:val="0"/>
                <w:numId w:val="87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 or 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4"/>
              </w:rPr>
              <w:drawing>
                <wp:inline distT="0" distB="0" distL="0" distR="0">
                  <wp:extent cx="2246400" cy="1476000"/>
                  <wp:effectExtent b="0" l="0" r="0" t="0"/>
                  <wp:docPr id="52487487" name="name29966792661052c3a" descr="Fig._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2.jpg"/>
                          <pic:cNvPicPr/>
                        </pic:nvPicPr>
                        <pic:blipFill>
                          <a:blip r:embed="rId79546792661052c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4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6091679266105338a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https://www.youtube.com/embed/cVpoy_m253A?rel=0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filling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4254862" name="name4402679266105cf79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2263679266105cf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87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2700679266105d8f0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67674523" name="name43696792661063d99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94586792661063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87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An anti-freeze protection liquid (ANTIFREEZE) - mixed with decalcified water - must be used.</w:t>
      </w:r>
    </w:p>
    <w:p>
      <w:pPr>
        <w:numPr>
          <w:ilvl w:val="0"/>
          <w:numId w:val="87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freezing point of the refrigerant mixture depends on the amount concentration in water.</w:t>
      </w:r>
    </w:p>
    <w:p>
      <w:pPr>
        <w:numPr>
          <w:ilvl w:val="0"/>
          <w:numId w:val="87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As well as lowering the freezing point, the antifreeze also raises the boiling point.</w:t>
      </w:r>
    </w:p>
    <w:p>
      <w:pPr>
        <w:numPr>
          <w:ilvl w:val="0"/>
          <w:numId w:val="87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50% mixture is recommended to ensure a general level at protection prevents the formation of rust, galvanic currents and calcium deposits.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any operation on the engine, stop it and allow it to cool.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8928456" name="name9572679266106ae21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4739679266106ae1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Presence of steam pressurized coolant danger of burns.</w:t>
            </w:r>
          </w:p>
          <w:p>
            <w:pPr>
              <w:numPr>
                <w:ilvl w:val="0"/>
                <w:numId w:val="87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br/>
              <w:t xml:space="preserve">Loosen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fill the radiator with coolant composed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50% ANTIFREEZE and 50% decalcified water.</w:t>
            </w:r>
          </w:p>
          <w:p>
            <w:pPr>
              <w:numPr>
                <w:ilvl w:val="0"/>
                <w:numId w:val="87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Top liquid up until the pipes inside the radiator are covered by about 5 mm. Do not overfill the radiator, but leave room for the coolant to expand.</w:t>
            </w:r>
          </w:p>
          <w:p>
            <w:pPr>
              <w:numPr>
                <w:ilvl w:val="0"/>
                <w:numId w:val="87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engines equipped with expansion tank, pour in fluid until reaching the max level mark.</w:t>
            </w:r>
          </w:p>
          <w:p>
            <w:pPr>
              <w:numPr>
                <w:ilvl w:val="0"/>
                <w:numId w:val="87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C,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release any air and tighten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8 Nm - Fig. 4.6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87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87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a few hours of operator, stop the engine and allow the liquid to cool returns to a ambient temperature and check the coolant level again.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1360041" name="name41186792661075cfc" descr="Fig_3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3_3.jpg"/>
                          <pic:cNvPicPr/>
                        </pic:nvPicPr>
                        <pic:blipFill>
                          <a:blip r:embed="rId94916792661075cf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4.3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74878128" name="name8879679266107f166" descr="Fig._4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4.jpg"/>
                          <pic:cNvPicPr/>
                        </pic:nvPicPr>
                        <pic:blipFill>
                          <a:blip r:embed="rId8850679266107f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4.4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right"/>
              <w:textAlignment w:val="center"/>
            </w:pPr>
            <w:r>
              <w:rPr>
                <w:position w:val="-117"/>
              </w:rPr>
              <w:drawing>
                <wp:inline distT="0" distB="0" distL="0" distR="0">
                  <wp:extent cx="4752000" cy="1533600"/>
                  <wp:effectExtent b="0" l="0" r="0" t="0"/>
                  <wp:docPr id="21867091" name="name3092679266108aa25" descr="Fig._4.5_e_4.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5_e_4.6.jpg"/>
                          <pic:cNvPicPr/>
                        </pic:nvPicPr>
                        <pic:blipFill>
                          <a:blip r:embed="rId4691679266108aa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000" cy="153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righ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4.5 - Fig. 4.6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6744679266108b213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https://www.youtube.com/embed/S79xPhTZMps?rel=0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ATS regeneration strategy (only for Stage V configurations)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Only for Stage V configurations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hyperlink r:id="rId3786679266108bf3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(see Par. ATS)</w:t>
              </w:r>
            </w:hyperlink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You can intervene on the machine control panel for the DPF regeneration operations "only if requested by means of specific warning lights or messages on the control panel".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Tab. 4.11 describes the level of particulate accumulation, the relationship with the warning lights that will light up on the panel, the performance limitations of the engine and the operator’s options intervention.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 must be executed in accordance with the machine instructions.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SOOT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WARNING LAMPS *1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ENGINE DE-RATE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OPERATOR POSSIBLE ACTIONS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OPERATING CONDITIONS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 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/>
                <w:p/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878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condition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1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2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66876007" name="name58836792661095851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3148679266109584b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Fixed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878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878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878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878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11982290" name="name5991679266109cfaa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7674679266109cfa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878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878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878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8788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6"/>
                    </w:rPr>
                    <w:drawing>
                      <wp:inline distT="0" distB="0" distL="0" distR="0">
                        <wp:extent cx="1065600" cy="532800"/>
                        <wp:effectExtent b="0" l="0" r="0" t="0"/>
                        <wp:docPr id="67069634" name="name933667926610a49aa" descr="DPF_STO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STOP.png"/>
                                <pic:cNvPicPr/>
                              </pic:nvPicPr>
                              <pic:blipFill>
                                <a:blip r:embed="rId394267926610a49a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5600" cy="532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Strong 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an authorized KOHLER workshop.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Service Regeneration Required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REGENERATION via Kohler software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*1: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warning lights be different – consult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*2: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Unless stated otherwise in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6634798" name="name276867926610ab334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994667926610ab3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87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regenerations must only be executed if required by the ECU when the "HIGH SOOT" warning light goes on (due to a Level 3 - 5 particulate accumulation).</w:t>
            </w:r>
          </w:p>
          <w:p>
            <w:pPr>
              <w:numPr>
                <w:ilvl w:val="0"/>
                <w:numId w:val="87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execute the forced regenerations if not required by the ECU (due to a Level 0 - 2 particulate accumulation).</w:t>
            </w:r>
          </w:p>
          <w:p>
            <w:pPr>
              <w:numPr>
                <w:ilvl w:val="0"/>
                <w:numId w:val="87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minimum engine speed increases during the forced regeneration phases.</w:t>
            </w:r>
          </w:p>
          <w:p>
            <w:pPr>
              <w:numPr>
                <w:ilvl w:val="0"/>
                <w:numId w:val="87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Repeated forced regenerations cause significant engine oil contamination by the fuel.</w:t>
            </w:r>
          </w:p>
          <w:p>
            <w:pPr>
              <w:numPr>
                <w:ilvl w:val="0"/>
                <w:numId w:val="87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operations described in Par. 5.3 or 5.4 must be executed after every forced regeneration.</w:t>
            </w:r>
          </w:p>
          <w:p>
            <w:pPr>
              <w:numPr>
                <w:ilvl w:val="0"/>
                <w:numId w:val="87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regeneration inhibition function is misused, the particulate accumulation level will increase within a short time.</w:t>
            </w:r>
          </w:p>
          <w:p>
            <w:pPr>
              <w:numPr>
                <w:ilvl w:val="0"/>
                <w:numId w:val="87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engine oil filter and oil must be changed after a Service Regeneration is completed via KOHLER software</w:t>
            </w:r>
          </w:p>
          <w:p>
            <w:pPr>
              <w:numPr>
                <w:ilvl w:val="0"/>
                <w:numId w:val="87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(Level 5 Particulate accumulation).</w:t>
            </w:r>
          </w:p>
          <w:p>
            <w:pPr>
              <w:numPr>
                <w:ilvl w:val="0"/>
                <w:numId w:val="87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Fuel contamination allowed in the engine oil is 3% MAX.</w:t>
            </w:r>
          </w:p>
          <w:p>
            <w:pPr>
              <w:numPr>
                <w:ilvl w:val="0"/>
                <w:numId w:val="87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Any engine load must be eliminated during forced regeneration so as to prevent damaging the ATS *2 system. </w:t>
            </w:r>
          </w:p>
          <w:p>
            <w:pPr>
              <w:numPr>
                <w:ilvl w:val="0"/>
                <w:numId w:val="87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switch the engine off during level 3, 4 and 5 regeneration so as to prevent damaging the ATS system.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794">
    <w:multiLevelType w:val="hybridMultilevel"/>
    <w:lvl w:ilvl="0" w:tplc="67644257">
      <w:start w:val="1"/>
      <w:numFmt w:val="decimal"/>
      <w:lvlText w:val="%1."/>
      <w:lvlJc w:val="left"/>
      <w:pPr>
        <w:ind w:left="720" w:hanging="360"/>
      </w:pPr>
    </w:lvl>
    <w:lvl w:ilvl="1" w:tplc="67644257" w:tentative="1">
      <w:start w:val="1"/>
      <w:numFmt w:val="lowerLetter"/>
      <w:lvlText w:val="%2."/>
      <w:lvlJc w:val="left"/>
      <w:pPr>
        <w:ind w:left="1440" w:hanging="360"/>
      </w:pPr>
    </w:lvl>
    <w:lvl w:ilvl="2" w:tplc="67644257" w:tentative="1">
      <w:start w:val="1"/>
      <w:numFmt w:val="lowerRoman"/>
      <w:lvlText w:val="%3."/>
      <w:lvlJc w:val="right"/>
      <w:pPr>
        <w:ind w:left="2160" w:hanging="180"/>
      </w:pPr>
    </w:lvl>
    <w:lvl w:ilvl="3" w:tplc="67644257" w:tentative="1">
      <w:start w:val="1"/>
      <w:numFmt w:val="decimal"/>
      <w:lvlText w:val="%4."/>
      <w:lvlJc w:val="left"/>
      <w:pPr>
        <w:ind w:left="2880" w:hanging="360"/>
      </w:pPr>
    </w:lvl>
    <w:lvl w:ilvl="4" w:tplc="67644257" w:tentative="1">
      <w:start w:val="1"/>
      <w:numFmt w:val="lowerLetter"/>
      <w:lvlText w:val="%5."/>
      <w:lvlJc w:val="left"/>
      <w:pPr>
        <w:ind w:left="3600" w:hanging="360"/>
      </w:pPr>
    </w:lvl>
    <w:lvl w:ilvl="5" w:tplc="67644257" w:tentative="1">
      <w:start w:val="1"/>
      <w:numFmt w:val="lowerRoman"/>
      <w:lvlText w:val="%6."/>
      <w:lvlJc w:val="right"/>
      <w:pPr>
        <w:ind w:left="4320" w:hanging="180"/>
      </w:pPr>
    </w:lvl>
    <w:lvl w:ilvl="6" w:tplc="67644257" w:tentative="1">
      <w:start w:val="1"/>
      <w:numFmt w:val="decimal"/>
      <w:lvlText w:val="%7."/>
      <w:lvlJc w:val="left"/>
      <w:pPr>
        <w:ind w:left="5040" w:hanging="360"/>
      </w:pPr>
    </w:lvl>
    <w:lvl w:ilvl="7" w:tplc="67644257" w:tentative="1">
      <w:start w:val="1"/>
      <w:numFmt w:val="lowerLetter"/>
      <w:lvlText w:val="%8."/>
      <w:lvlJc w:val="left"/>
      <w:pPr>
        <w:ind w:left="5760" w:hanging="360"/>
      </w:pPr>
    </w:lvl>
    <w:lvl w:ilvl="8" w:tplc="676442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93">
    <w:multiLevelType w:val="hybridMultilevel"/>
    <w:lvl w:ilvl="0" w:tplc="16410788">
      <w:start w:val="1"/>
      <w:numFmt w:val="decimal"/>
      <w:lvlText w:val="%1."/>
      <w:lvlJc w:val="left"/>
      <w:pPr>
        <w:ind w:left="720" w:hanging="360"/>
      </w:pPr>
    </w:lvl>
    <w:lvl w:ilvl="1" w:tplc="16410788" w:tentative="1">
      <w:start w:val="1"/>
      <w:numFmt w:val="lowerLetter"/>
      <w:lvlText w:val="%2."/>
      <w:lvlJc w:val="left"/>
      <w:pPr>
        <w:ind w:left="1440" w:hanging="360"/>
      </w:pPr>
    </w:lvl>
    <w:lvl w:ilvl="2" w:tplc="16410788" w:tentative="1">
      <w:start w:val="1"/>
      <w:numFmt w:val="lowerRoman"/>
      <w:lvlText w:val="%3."/>
      <w:lvlJc w:val="right"/>
      <w:pPr>
        <w:ind w:left="2160" w:hanging="180"/>
      </w:pPr>
    </w:lvl>
    <w:lvl w:ilvl="3" w:tplc="16410788" w:tentative="1">
      <w:start w:val="1"/>
      <w:numFmt w:val="decimal"/>
      <w:lvlText w:val="%4."/>
      <w:lvlJc w:val="left"/>
      <w:pPr>
        <w:ind w:left="2880" w:hanging="360"/>
      </w:pPr>
    </w:lvl>
    <w:lvl w:ilvl="4" w:tplc="16410788" w:tentative="1">
      <w:start w:val="1"/>
      <w:numFmt w:val="lowerLetter"/>
      <w:lvlText w:val="%5."/>
      <w:lvlJc w:val="left"/>
      <w:pPr>
        <w:ind w:left="3600" w:hanging="360"/>
      </w:pPr>
    </w:lvl>
    <w:lvl w:ilvl="5" w:tplc="16410788" w:tentative="1">
      <w:start w:val="1"/>
      <w:numFmt w:val="lowerRoman"/>
      <w:lvlText w:val="%6."/>
      <w:lvlJc w:val="right"/>
      <w:pPr>
        <w:ind w:left="4320" w:hanging="180"/>
      </w:pPr>
    </w:lvl>
    <w:lvl w:ilvl="6" w:tplc="16410788" w:tentative="1">
      <w:start w:val="1"/>
      <w:numFmt w:val="decimal"/>
      <w:lvlText w:val="%7."/>
      <w:lvlJc w:val="left"/>
      <w:pPr>
        <w:ind w:left="5040" w:hanging="360"/>
      </w:pPr>
    </w:lvl>
    <w:lvl w:ilvl="7" w:tplc="16410788" w:tentative="1">
      <w:start w:val="1"/>
      <w:numFmt w:val="lowerLetter"/>
      <w:lvlText w:val="%8."/>
      <w:lvlJc w:val="left"/>
      <w:pPr>
        <w:ind w:left="5760" w:hanging="360"/>
      </w:pPr>
    </w:lvl>
    <w:lvl w:ilvl="8" w:tplc="16410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92">
    <w:multiLevelType w:val="hybridMultilevel"/>
    <w:lvl w:ilvl="0" w:tplc="44087404">
      <w:start w:val="1"/>
      <w:numFmt w:val="decimal"/>
      <w:lvlText w:val="%1."/>
      <w:lvlJc w:val="left"/>
      <w:pPr>
        <w:ind w:left="720" w:hanging="360"/>
      </w:pPr>
    </w:lvl>
    <w:lvl w:ilvl="1" w:tplc="44087404" w:tentative="1">
      <w:start w:val="1"/>
      <w:numFmt w:val="lowerLetter"/>
      <w:lvlText w:val="%2."/>
      <w:lvlJc w:val="left"/>
      <w:pPr>
        <w:ind w:left="1440" w:hanging="360"/>
      </w:pPr>
    </w:lvl>
    <w:lvl w:ilvl="2" w:tplc="44087404" w:tentative="1">
      <w:start w:val="1"/>
      <w:numFmt w:val="lowerRoman"/>
      <w:lvlText w:val="%3."/>
      <w:lvlJc w:val="right"/>
      <w:pPr>
        <w:ind w:left="2160" w:hanging="180"/>
      </w:pPr>
    </w:lvl>
    <w:lvl w:ilvl="3" w:tplc="44087404" w:tentative="1">
      <w:start w:val="1"/>
      <w:numFmt w:val="decimal"/>
      <w:lvlText w:val="%4."/>
      <w:lvlJc w:val="left"/>
      <w:pPr>
        <w:ind w:left="2880" w:hanging="360"/>
      </w:pPr>
    </w:lvl>
    <w:lvl w:ilvl="4" w:tplc="44087404" w:tentative="1">
      <w:start w:val="1"/>
      <w:numFmt w:val="lowerLetter"/>
      <w:lvlText w:val="%5."/>
      <w:lvlJc w:val="left"/>
      <w:pPr>
        <w:ind w:left="3600" w:hanging="360"/>
      </w:pPr>
    </w:lvl>
    <w:lvl w:ilvl="5" w:tplc="44087404" w:tentative="1">
      <w:start w:val="1"/>
      <w:numFmt w:val="lowerRoman"/>
      <w:lvlText w:val="%6."/>
      <w:lvlJc w:val="right"/>
      <w:pPr>
        <w:ind w:left="4320" w:hanging="180"/>
      </w:pPr>
    </w:lvl>
    <w:lvl w:ilvl="6" w:tplc="44087404" w:tentative="1">
      <w:start w:val="1"/>
      <w:numFmt w:val="decimal"/>
      <w:lvlText w:val="%7."/>
      <w:lvlJc w:val="left"/>
      <w:pPr>
        <w:ind w:left="5040" w:hanging="360"/>
      </w:pPr>
    </w:lvl>
    <w:lvl w:ilvl="7" w:tplc="44087404" w:tentative="1">
      <w:start w:val="1"/>
      <w:numFmt w:val="lowerLetter"/>
      <w:lvlText w:val="%8."/>
      <w:lvlJc w:val="left"/>
      <w:pPr>
        <w:ind w:left="5760" w:hanging="360"/>
      </w:pPr>
    </w:lvl>
    <w:lvl w:ilvl="8" w:tplc="44087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91">
    <w:multiLevelType w:val="hybridMultilevel"/>
    <w:lvl w:ilvl="0" w:tplc="71648382">
      <w:start w:val="1"/>
      <w:numFmt w:val="decimal"/>
      <w:lvlText w:val="%1."/>
      <w:lvlJc w:val="left"/>
      <w:pPr>
        <w:ind w:left="720" w:hanging="360"/>
      </w:pPr>
    </w:lvl>
    <w:lvl w:ilvl="1" w:tplc="71648382" w:tentative="1">
      <w:start w:val="1"/>
      <w:numFmt w:val="lowerLetter"/>
      <w:lvlText w:val="%2."/>
      <w:lvlJc w:val="left"/>
      <w:pPr>
        <w:ind w:left="1440" w:hanging="360"/>
      </w:pPr>
    </w:lvl>
    <w:lvl w:ilvl="2" w:tplc="71648382" w:tentative="1">
      <w:start w:val="1"/>
      <w:numFmt w:val="lowerRoman"/>
      <w:lvlText w:val="%3."/>
      <w:lvlJc w:val="right"/>
      <w:pPr>
        <w:ind w:left="2160" w:hanging="180"/>
      </w:pPr>
    </w:lvl>
    <w:lvl w:ilvl="3" w:tplc="71648382" w:tentative="1">
      <w:start w:val="1"/>
      <w:numFmt w:val="decimal"/>
      <w:lvlText w:val="%4."/>
      <w:lvlJc w:val="left"/>
      <w:pPr>
        <w:ind w:left="2880" w:hanging="360"/>
      </w:pPr>
    </w:lvl>
    <w:lvl w:ilvl="4" w:tplc="71648382" w:tentative="1">
      <w:start w:val="1"/>
      <w:numFmt w:val="lowerLetter"/>
      <w:lvlText w:val="%5."/>
      <w:lvlJc w:val="left"/>
      <w:pPr>
        <w:ind w:left="3600" w:hanging="360"/>
      </w:pPr>
    </w:lvl>
    <w:lvl w:ilvl="5" w:tplc="71648382" w:tentative="1">
      <w:start w:val="1"/>
      <w:numFmt w:val="lowerRoman"/>
      <w:lvlText w:val="%6."/>
      <w:lvlJc w:val="right"/>
      <w:pPr>
        <w:ind w:left="4320" w:hanging="180"/>
      </w:pPr>
    </w:lvl>
    <w:lvl w:ilvl="6" w:tplc="71648382" w:tentative="1">
      <w:start w:val="1"/>
      <w:numFmt w:val="decimal"/>
      <w:lvlText w:val="%7."/>
      <w:lvlJc w:val="left"/>
      <w:pPr>
        <w:ind w:left="5040" w:hanging="360"/>
      </w:pPr>
    </w:lvl>
    <w:lvl w:ilvl="7" w:tplc="71648382" w:tentative="1">
      <w:start w:val="1"/>
      <w:numFmt w:val="lowerLetter"/>
      <w:lvlText w:val="%8."/>
      <w:lvlJc w:val="left"/>
      <w:pPr>
        <w:ind w:left="5760" w:hanging="360"/>
      </w:pPr>
    </w:lvl>
    <w:lvl w:ilvl="8" w:tplc="71648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90">
    <w:multiLevelType w:val="hybridMultilevel"/>
    <w:lvl w:ilvl="0" w:tplc="80852821">
      <w:start w:val="1"/>
      <w:numFmt w:val="decimal"/>
      <w:lvlText w:val="%1."/>
      <w:lvlJc w:val="left"/>
      <w:pPr>
        <w:ind w:left="720" w:hanging="360"/>
      </w:pPr>
    </w:lvl>
    <w:lvl w:ilvl="1" w:tplc="80852821" w:tentative="1">
      <w:start w:val="1"/>
      <w:numFmt w:val="lowerLetter"/>
      <w:lvlText w:val="%2."/>
      <w:lvlJc w:val="left"/>
      <w:pPr>
        <w:ind w:left="1440" w:hanging="360"/>
      </w:pPr>
    </w:lvl>
    <w:lvl w:ilvl="2" w:tplc="80852821" w:tentative="1">
      <w:start w:val="1"/>
      <w:numFmt w:val="lowerRoman"/>
      <w:lvlText w:val="%3."/>
      <w:lvlJc w:val="right"/>
      <w:pPr>
        <w:ind w:left="2160" w:hanging="180"/>
      </w:pPr>
    </w:lvl>
    <w:lvl w:ilvl="3" w:tplc="80852821" w:tentative="1">
      <w:start w:val="1"/>
      <w:numFmt w:val="decimal"/>
      <w:lvlText w:val="%4."/>
      <w:lvlJc w:val="left"/>
      <w:pPr>
        <w:ind w:left="2880" w:hanging="360"/>
      </w:pPr>
    </w:lvl>
    <w:lvl w:ilvl="4" w:tplc="80852821" w:tentative="1">
      <w:start w:val="1"/>
      <w:numFmt w:val="lowerLetter"/>
      <w:lvlText w:val="%5."/>
      <w:lvlJc w:val="left"/>
      <w:pPr>
        <w:ind w:left="3600" w:hanging="360"/>
      </w:pPr>
    </w:lvl>
    <w:lvl w:ilvl="5" w:tplc="80852821" w:tentative="1">
      <w:start w:val="1"/>
      <w:numFmt w:val="lowerRoman"/>
      <w:lvlText w:val="%6."/>
      <w:lvlJc w:val="right"/>
      <w:pPr>
        <w:ind w:left="4320" w:hanging="180"/>
      </w:pPr>
    </w:lvl>
    <w:lvl w:ilvl="6" w:tplc="80852821" w:tentative="1">
      <w:start w:val="1"/>
      <w:numFmt w:val="decimal"/>
      <w:lvlText w:val="%7."/>
      <w:lvlJc w:val="left"/>
      <w:pPr>
        <w:ind w:left="5040" w:hanging="360"/>
      </w:pPr>
    </w:lvl>
    <w:lvl w:ilvl="7" w:tplc="80852821" w:tentative="1">
      <w:start w:val="1"/>
      <w:numFmt w:val="lowerLetter"/>
      <w:lvlText w:val="%8."/>
      <w:lvlJc w:val="left"/>
      <w:pPr>
        <w:ind w:left="5760" w:hanging="360"/>
      </w:pPr>
    </w:lvl>
    <w:lvl w:ilvl="8" w:tplc="808528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89">
    <w:multiLevelType w:val="hybridMultilevel"/>
    <w:lvl w:ilvl="0" w:tplc="99143567">
      <w:start w:val="1"/>
      <w:numFmt w:val="decimal"/>
      <w:lvlText w:val="%1."/>
      <w:lvlJc w:val="left"/>
      <w:pPr>
        <w:ind w:left="720" w:hanging="360"/>
      </w:pPr>
    </w:lvl>
    <w:lvl w:ilvl="1" w:tplc="99143567" w:tentative="1">
      <w:start w:val="1"/>
      <w:numFmt w:val="lowerLetter"/>
      <w:lvlText w:val="%2."/>
      <w:lvlJc w:val="left"/>
      <w:pPr>
        <w:ind w:left="1440" w:hanging="360"/>
      </w:pPr>
    </w:lvl>
    <w:lvl w:ilvl="2" w:tplc="99143567" w:tentative="1">
      <w:start w:val="1"/>
      <w:numFmt w:val="lowerRoman"/>
      <w:lvlText w:val="%3."/>
      <w:lvlJc w:val="right"/>
      <w:pPr>
        <w:ind w:left="2160" w:hanging="180"/>
      </w:pPr>
    </w:lvl>
    <w:lvl w:ilvl="3" w:tplc="99143567" w:tentative="1">
      <w:start w:val="1"/>
      <w:numFmt w:val="decimal"/>
      <w:lvlText w:val="%4."/>
      <w:lvlJc w:val="left"/>
      <w:pPr>
        <w:ind w:left="2880" w:hanging="360"/>
      </w:pPr>
    </w:lvl>
    <w:lvl w:ilvl="4" w:tplc="99143567" w:tentative="1">
      <w:start w:val="1"/>
      <w:numFmt w:val="lowerLetter"/>
      <w:lvlText w:val="%5."/>
      <w:lvlJc w:val="left"/>
      <w:pPr>
        <w:ind w:left="3600" w:hanging="360"/>
      </w:pPr>
    </w:lvl>
    <w:lvl w:ilvl="5" w:tplc="99143567" w:tentative="1">
      <w:start w:val="1"/>
      <w:numFmt w:val="lowerRoman"/>
      <w:lvlText w:val="%6."/>
      <w:lvlJc w:val="right"/>
      <w:pPr>
        <w:ind w:left="4320" w:hanging="180"/>
      </w:pPr>
    </w:lvl>
    <w:lvl w:ilvl="6" w:tplc="99143567" w:tentative="1">
      <w:start w:val="1"/>
      <w:numFmt w:val="decimal"/>
      <w:lvlText w:val="%7."/>
      <w:lvlJc w:val="left"/>
      <w:pPr>
        <w:ind w:left="5040" w:hanging="360"/>
      </w:pPr>
    </w:lvl>
    <w:lvl w:ilvl="7" w:tplc="99143567" w:tentative="1">
      <w:start w:val="1"/>
      <w:numFmt w:val="lowerLetter"/>
      <w:lvlText w:val="%8."/>
      <w:lvlJc w:val="left"/>
      <w:pPr>
        <w:ind w:left="5760" w:hanging="360"/>
      </w:pPr>
    </w:lvl>
    <w:lvl w:ilvl="8" w:tplc="991435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88">
    <w:multiLevelType w:val="hybridMultilevel"/>
    <w:lvl w:ilvl="0" w:tplc="760884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788">
    <w:abstractNumId w:val="8788"/>
  </w:num>
  <w:num w:numId="8789">
    <w:abstractNumId w:val="8789"/>
  </w:num>
  <w:num w:numId="8790">
    <w:abstractNumId w:val="8790"/>
  </w:num>
  <w:num w:numId="8791">
    <w:abstractNumId w:val="8791"/>
  </w:num>
  <w:num w:numId="8792">
    <w:abstractNumId w:val="8792"/>
  </w:num>
  <w:num w:numId="8793">
    <w:abstractNumId w:val="8793"/>
  </w:num>
  <w:num w:numId="8794">
    <w:abstractNumId w:val="87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42714084" Type="http://schemas.openxmlformats.org/officeDocument/2006/relationships/comments" Target="comments.xml"/><Relationship Id="rId709294353" Type="http://schemas.microsoft.com/office/2011/relationships/commentsExtended" Target="commentsExtended.xml"/><Relationship Id="rId13670664" Type="http://schemas.openxmlformats.org/officeDocument/2006/relationships/image" Target="media/imgrId13670664.jpg"/><Relationship Id="rId63726792661009a5a" Type="http://schemas.openxmlformats.org/officeDocument/2006/relationships/hyperlink" Target="https://iservice.lombardini.it/jsp/Template2/manuale.jsp?id=71&amp;parent=962" TargetMode="External"/><Relationship Id="rId20656792661009d1b" Type="http://schemas.openxmlformats.org/officeDocument/2006/relationships/hyperlink" Target="https://iservice.lombardini.it/jsp/Template2/manuale.jsp?id=70&amp;parent=962" TargetMode="External"/><Relationship Id="rId60616792661014be8" Type="http://schemas.openxmlformats.org/officeDocument/2006/relationships/hyperlink" Target="https://iservice.lombardini.it/jsp/Template2/manuale.jsp?id=86&amp;parent=962" TargetMode="External"/><Relationship Id="rId71466792661015364" Type="http://schemas.openxmlformats.org/officeDocument/2006/relationships/hyperlink" Target="https://iservice.lombardini.it/jsp/Template2/manuale.jsp?id=89&amp;parent=962" TargetMode="External"/><Relationship Id="rId9267679266102a257" Type="http://schemas.openxmlformats.org/officeDocument/2006/relationships/hyperlink" Target="https://iservice.lombardini.it/jsp/Template2/manuale.jsp?id=60&amp;parent=962" TargetMode="External"/><Relationship Id="rId249667926610309a9" Type="http://schemas.openxmlformats.org/officeDocument/2006/relationships/hyperlink" Target="https://iservice.lombardini.it/jsp/Template2/manuale.jsp?id=56&amp;parent=962" TargetMode="External"/><Relationship Id="rId61276792661032453" Type="http://schemas.openxmlformats.org/officeDocument/2006/relationships/hyperlink" Target="https://iservice.lombardini.it/jsp/Template2/manuale.jsp?id=86&amp;parent=962" TargetMode="External"/><Relationship Id="rId333367926610396e3" Type="http://schemas.openxmlformats.org/officeDocument/2006/relationships/hyperlink" Target="https://iservice.lombardini.it/jsp/Template2/manuale.jsp?id=55&amp;parent=962" TargetMode="External"/><Relationship Id="rId56636792661039c23" Type="http://schemas.openxmlformats.org/officeDocument/2006/relationships/hyperlink" Target="https://iservice.lombardini.it/jsp/Template2/manuale.jsp?id=60&amp;parent=962" TargetMode="External"/><Relationship Id="rId1729679266103ad7c" Type="http://schemas.openxmlformats.org/officeDocument/2006/relationships/hyperlink" Target="https://iservice.lombardini.it/jsp/Template2/manuale.jsp?id=53&amp;parent=962" TargetMode="External"/><Relationship Id="rId4329679266103afe0" Type="http://schemas.openxmlformats.org/officeDocument/2006/relationships/hyperlink" Target="https://iservice.lombardini.it/jsp/Template2/manuale.jsp?id=55&amp;parent=962" TargetMode="External"/><Relationship Id="rId6091679266105338a" Type="http://schemas.openxmlformats.org/officeDocument/2006/relationships/hyperlink" Target="https://www.youtube.com/embed/cVpoy_m253A?rel=0" TargetMode="External"/><Relationship Id="rId2700679266105d8f0" Type="http://schemas.openxmlformats.org/officeDocument/2006/relationships/hyperlink" Target="https://iservice.lombardini.it/jsp/Template2/manuale.jsp?id=60&amp;parent=962" TargetMode="External"/><Relationship Id="rId6744679266108b213" Type="http://schemas.openxmlformats.org/officeDocument/2006/relationships/hyperlink" Target="https://www.youtube.com/embed/S79xPhTZMps?rel=0" TargetMode="External"/><Relationship Id="rId3786679266108bf30" Type="http://schemas.openxmlformats.org/officeDocument/2006/relationships/hyperlink" Target="https://iservice.lombardini.it/jsp/Template4/manuale.jsp?id=2664&amp;parent=962" TargetMode="External"/><Relationship Id="rId13976792661007b14" Type="http://schemas.openxmlformats.org/officeDocument/2006/relationships/image" Target="media/imgrId13976792661007b14.jpg"/><Relationship Id="rId36076792661014140" Type="http://schemas.openxmlformats.org/officeDocument/2006/relationships/image" Target="media/imgrId36076792661014140.jpg"/><Relationship Id="rId6145679266101e011" Type="http://schemas.openxmlformats.org/officeDocument/2006/relationships/image" Target="media/imgrId6145679266101e011.jpg"/><Relationship Id="rId614667926610298be" Type="http://schemas.openxmlformats.org/officeDocument/2006/relationships/image" Target="media/imgrId614667926610298be.jpg"/><Relationship Id="rId9494679266102fcfb" Type="http://schemas.openxmlformats.org/officeDocument/2006/relationships/image" Target="media/imgrId9494679266102fcfb.jpg"/><Relationship Id="rId92396792661038d0f" Type="http://schemas.openxmlformats.org/officeDocument/2006/relationships/image" Target="media/imgrId92396792661038d0f.jpg"/><Relationship Id="rId60056792661044a64" Type="http://schemas.openxmlformats.org/officeDocument/2006/relationships/image" Target="media/imgrId60056792661044a64.jpg"/><Relationship Id="rId79546792661052c36" Type="http://schemas.openxmlformats.org/officeDocument/2006/relationships/image" Target="media/imgrId79546792661052c36.jpg"/><Relationship Id="rId2263679266105cf75" Type="http://schemas.openxmlformats.org/officeDocument/2006/relationships/image" Target="media/imgrId2263679266105cf75.jpg"/><Relationship Id="rId94586792661063d94" Type="http://schemas.openxmlformats.org/officeDocument/2006/relationships/image" Target="media/imgrId94586792661063d94.jpg"/><Relationship Id="rId4739679266106ae1d" Type="http://schemas.openxmlformats.org/officeDocument/2006/relationships/image" Target="media/imgrId4739679266106ae1d.jpg"/><Relationship Id="rId94916792661075cf8" Type="http://schemas.openxmlformats.org/officeDocument/2006/relationships/image" Target="media/imgrId94916792661075cf8.jpg"/><Relationship Id="rId8850679266107f161" Type="http://schemas.openxmlformats.org/officeDocument/2006/relationships/image" Target="media/imgrId8850679266107f161.jpg"/><Relationship Id="rId4691679266108aa20" Type="http://schemas.openxmlformats.org/officeDocument/2006/relationships/image" Target="media/imgrId4691679266108aa20.jpg"/><Relationship Id="rId3148679266109584b" Type="http://schemas.openxmlformats.org/officeDocument/2006/relationships/image" Target="media/imgrId3148679266109584b.png"/><Relationship Id="rId7674679266109cfa5" Type="http://schemas.openxmlformats.org/officeDocument/2006/relationships/image" Target="media/imgrId7674679266109cfa5.png"/><Relationship Id="rId394267926610a49a5" Type="http://schemas.openxmlformats.org/officeDocument/2006/relationships/image" Target="media/imgrId394267926610a49a5.png"/><Relationship Id="rId994667926610ab330" Type="http://schemas.openxmlformats.org/officeDocument/2006/relationships/image" Target="media/imgrId994667926610ab330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3670664" Type="http://schemas.openxmlformats.org/officeDocument/2006/relationships/image" Target="media/imgrId1367066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3670664" Type="http://schemas.openxmlformats.org/officeDocument/2006/relationships/image" Target="media/imgrId1367066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3670664" Type="http://schemas.openxmlformats.org/officeDocument/2006/relationships/image" Target="media/imgrId1367066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3670664" Type="http://schemas.openxmlformats.org/officeDocument/2006/relationships/image" Target="media/imgrId1367066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3670664" Type="http://schemas.openxmlformats.org/officeDocument/2006/relationships/image" Target="media/imgrId1367066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3670664" Type="http://schemas.openxmlformats.org/officeDocument/2006/relationships/image" Target="media/imgrId1367066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