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1715905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609989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8316347" w:name="ctxt"/>
    <w:bookmarkEnd w:id="8831634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65096427" name="name5521679532783c80b"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309679532783c807"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393445" w:name="result_box"/>
          <w:bookmarkEnd w:id="639344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8549228" w:name="result_box"/>
          <w:bookmarkEnd w:id="7854922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59838589" name="name8324679532784c9c6"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4987679532784c9c1"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42116" name="name96646795327852a2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256795327852a1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64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364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364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364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364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314489" name="name732167953278600f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40467953278600f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364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364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3644"/>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364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364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3644"/>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3644"/>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3644"/>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7236082" name="name6982679532787196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258679532787196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644"/>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75431486" name="name737567953278781fe"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07167953278781f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3644"/>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3644"/>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3644"/>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4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4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364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2534736" name="name9278679532788c8a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168679532788c8a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64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364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6287441" name="name54636795327899b95"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5966795327899b90"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645">
    <w:multiLevelType w:val="hybridMultilevel"/>
    <w:lvl w:ilvl="0" w:tplc="31930121">
      <w:start w:val="1"/>
      <w:numFmt w:val="decimal"/>
      <w:lvlText w:val="%1."/>
      <w:lvlJc w:val="left"/>
      <w:pPr>
        <w:ind w:left="720" w:hanging="360"/>
      </w:pPr>
    </w:lvl>
    <w:lvl w:ilvl="1" w:tplc="31930121" w:tentative="1">
      <w:start w:val="1"/>
      <w:numFmt w:val="lowerLetter"/>
      <w:lvlText w:val="%2."/>
      <w:lvlJc w:val="left"/>
      <w:pPr>
        <w:ind w:left="1440" w:hanging="360"/>
      </w:pPr>
    </w:lvl>
    <w:lvl w:ilvl="2" w:tplc="31930121" w:tentative="1">
      <w:start w:val="1"/>
      <w:numFmt w:val="lowerRoman"/>
      <w:lvlText w:val="%3."/>
      <w:lvlJc w:val="right"/>
      <w:pPr>
        <w:ind w:left="2160" w:hanging="180"/>
      </w:pPr>
    </w:lvl>
    <w:lvl w:ilvl="3" w:tplc="31930121" w:tentative="1">
      <w:start w:val="1"/>
      <w:numFmt w:val="decimal"/>
      <w:lvlText w:val="%4."/>
      <w:lvlJc w:val="left"/>
      <w:pPr>
        <w:ind w:left="2880" w:hanging="360"/>
      </w:pPr>
    </w:lvl>
    <w:lvl w:ilvl="4" w:tplc="31930121" w:tentative="1">
      <w:start w:val="1"/>
      <w:numFmt w:val="lowerLetter"/>
      <w:lvlText w:val="%5."/>
      <w:lvlJc w:val="left"/>
      <w:pPr>
        <w:ind w:left="3600" w:hanging="360"/>
      </w:pPr>
    </w:lvl>
    <w:lvl w:ilvl="5" w:tplc="31930121" w:tentative="1">
      <w:start w:val="1"/>
      <w:numFmt w:val="lowerRoman"/>
      <w:lvlText w:val="%6."/>
      <w:lvlJc w:val="right"/>
      <w:pPr>
        <w:ind w:left="4320" w:hanging="180"/>
      </w:pPr>
    </w:lvl>
    <w:lvl w:ilvl="6" w:tplc="31930121" w:tentative="1">
      <w:start w:val="1"/>
      <w:numFmt w:val="decimal"/>
      <w:lvlText w:val="%7."/>
      <w:lvlJc w:val="left"/>
      <w:pPr>
        <w:ind w:left="5040" w:hanging="360"/>
      </w:pPr>
    </w:lvl>
    <w:lvl w:ilvl="7" w:tplc="31930121" w:tentative="1">
      <w:start w:val="1"/>
      <w:numFmt w:val="lowerLetter"/>
      <w:lvlText w:val="%8."/>
      <w:lvlJc w:val="left"/>
      <w:pPr>
        <w:ind w:left="5760" w:hanging="360"/>
      </w:pPr>
    </w:lvl>
    <w:lvl w:ilvl="8" w:tplc="31930121" w:tentative="1">
      <w:start w:val="1"/>
      <w:numFmt w:val="lowerRoman"/>
      <w:lvlText w:val="%9."/>
      <w:lvlJc w:val="right"/>
      <w:pPr>
        <w:ind w:left="6480" w:hanging="180"/>
      </w:pPr>
    </w:lvl>
  </w:abstractNum>
  <w:abstractNum w:abstractNumId="23644">
    <w:multiLevelType w:val="hybridMultilevel"/>
    <w:lvl w:ilvl="0" w:tplc="36734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644">
    <w:abstractNumId w:val="23644"/>
  </w:num>
  <w:num w:numId="23645">
    <w:abstractNumId w:val="236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7252568" Type="http://schemas.openxmlformats.org/officeDocument/2006/relationships/comments" Target="comments.xml"/><Relationship Id="rId729788870" Type="http://schemas.microsoft.com/office/2011/relationships/commentsExtended" Target="commentsExtended.xml"/><Relationship Id="rId66099890" Type="http://schemas.openxmlformats.org/officeDocument/2006/relationships/image" Target="media/imgrId66099890.jpg"/><Relationship Id="rId3309679532783c807" Type="http://schemas.openxmlformats.org/officeDocument/2006/relationships/image" Target="media/imgrId3309679532783c807.jpg"/><Relationship Id="rId4987679532784c9c1" Type="http://schemas.openxmlformats.org/officeDocument/2006/relationships/image" Target="media/imgrId4987679532784c9c1.jpg"/><Relationship Id="rId69256795327852a1c" Type="http://schemas.openxmlformats.org/officeDocument/2006/relationships/image" Target="media/imgrId69256795327852a1c.jpg"/><Relationship Id="rId640467953278600f4" Type="http://schemas.openxmlformats.org/officeDocument/2006/relationships/image" Target="media/imgrId640467953278600f4.jpg"/><Relationship Id="rId82586795327871969" Type="http://schemas.openxmlformats.org/officeDocument/2006/relationships/image" Target="media/imgrId82586795327871969.png"/><Relationship Id="rId207167953278781f8" Type="http://schemas.openxmlformats.org/officeDocument/2006/relationships/image" Target="media/imgrId207167953278781f8.png"/><Relationship Id="rId9168679532788c8a5" Type="http://schemas.openxmlformats.org/officeDocument/2006/relationships/image" Target="media/imgrId9168679532788c8a5.png"/><Relationship Id="rId55966795327899b90" Type="http://schemas.openxmlformats.org/officeDocument/2006/relationships/image" Target="media/imgrId55966795327899b9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6099890" Type="http://schemas.openxmlformats.org/officeDocument/2006/relationships/image" Target="media/imgrId6609989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6099890" Type="http://schemas.openxmlformats.org/officeDocument/2006/relationships/image" Target="media/imgrId6609989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6099890" Type="http://schemas.openxmlformats.org/officeDocument/2006/relationships/image" Target="media/imgrId6609989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6099890" Type="http://schemas.openxmlformats.org/officeDocument/2006/relationships/image" Target="media/imgrId6609989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6099890" Type="http://schemas.openxmlformats.org/officeDocument/2006/relationships/image" Target="media/imgrId6609989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6099890" Type="http://schemas.openxmlformats.org/officeDocument/2006/relationships/image" Target="media/imgrId6609989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