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- TCRE5 - TC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823452439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817609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2114034" w:name="ctxt"/>
    <w:bookmarkEnd w:id="6211403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197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19799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3396798b441de2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1566798b441df19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6886798b441e006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4316798b441e641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7536798b441e75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2066798b441e7e1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7116798b441e90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7716798b441eb7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2766798b441ecd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9800">
    <w:multiLevelType w:val="hybridMultilevel"/>
    <w:lvl w:ilvl="0" w:tplc="69137612">
      <w:start w:val="1"/>
      <w:numFmt w:val="decimal"/>
      <w:lvlText w:val="%1."/>
      <w:lvlJc w:val="left"/>
      <w:pPr>
        <w:ind w:left="720" w:hanging="360"/>
      </w:pPr>
    </w:lvl>
    <w:lvl w:ilvl="1" w:tplc="69137612" w:tentative="1">
      <w:start w:val="1"/>
      <w:numFmt w:val="lowerLetter"/>
      <w:lvlText w:val="%2."/>
      <w:lvlJc w:val="left"/>
      <w:pPr>
        <w:ind w:left="1440" w:hanging="360"/>
      </w:pPr>
    </w:lvl>
    <w:lvl w:ilvl="2" w:tplc="69137612" w:tentative="1">
      <w:start w:val="1"/>
      <w:numFmt w:val="lowerRoman"/>
      <w:lvlText w:val="%3."/>
      <w:lvlJc w:val="right"/>
      <w:pPr>
        <w:ind w:left="2160" w:hanging="180"/>
      </w:pPr>
    </w:lvl>
    <w:lvl w:ilvl="3" w:tplc="69137612" w:tentative="1">
      <w:start w:val="1"/>
      <w:numFmt w:val="decimal"/>
      <w:lvlText w:val="%4."/>
      <w:lvlJc w:val="left"/>
      <w:pPr>
        <w:ind w:left="2880" w:hanging="360"/>
      </w:pPr>
    </w:lvl>
    <w:lvl w:ilvl="4" w:tplc="69137612" w:tentative="1">
      <w:start w:val="1"/>
      <w:numFmt w:val="lowerLetter"/>
      <w:lvlText w:val="%5."/>
      <w:lvlJc w:val="left"/>
      <w:pPr>
        <w:ind w:left="3600" w:hanging="360"/>
      </w:pPr>
    </w:lvl>
    <w:lvl w:ilvl="5" w:tplc="69137612" w:tentative="1">
      <w:start w:val="1"/>
      <w:numFmt w:val="lowerRoman"/>
      <w:lvlText w:val="%6."/>
      <w:lvlJc w:val="right"/>
      <w:pPr>
        <w:ind w:left="4320" w:hanging="180"/>
      </w:pPr>
    </w:lvl>
    <w:lvl w:ilvl="6" w:tplc="69137612" w:tentative="1">
      <w:start w:val="1"/>
      <w:numFmt w:val="decimal"/>
      <w:lvlText w:val="%7."/>
      <w:lvlJc w:val="left"/>
      <w:pPr>
        <w:ind w:left="5040" w:hanging="360"/>
      </w:pPr>
    </w:lvl>
    <w:lvl w:ilvl="7" w:tplc="69137612" w:tentative="1">
      <w:start w:val="1"/>
      <w:numFmt w:val="lowerLetter"/>
      <w:lvlText w:val="%8."/>
      <w:lvlJc w:val="left"/>
      <w:pPr>
        <w:ind w:left="5760" w:hanging="360"/>
      </w:pPr>
    </w:lvl>
    <w:lvl w:ilvl="8" w:tplc="69137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99">
    <w:multiLevelType w:val="hybridMultilevel"/>
    <w:lvl w:ilvl="0" w:tplc="48349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9799">
    <w:abstractNumId w:val="19799"/>
  </w:num>
  <w:num w:numId="19800">
    <w:abstractNumId w:val="198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69275107" Type="http://schemas.openxmlformats.org/officeDocument/2006/relationships/comments" Target="comments.xml"/><Relationship Id="rId642071691" Type="http://schemas.microsoft.com/office/2011/relationships/commentsExtended" Target="commentsExtended.xml"/><Relationship Id="rId81760933" Type="http://schemas.openxmlformats.org/officeDocument/2006/relationships/image" Target="media/imgrId81760933.jpg"/><Relationship Id="rId23396798b441de237" Type="http://schemas.openxmlformats.org/officeDocument/2006/relationships/hyperlink" Target="https://iservice.lombardini.it/jsp/Template2/manuale.jsp?id=69&amp;parent=962" TargetMode="External"/><Relationship Id="rId41566798b441df192" Type="http://schemas.openxmlformats.org/officeDocument/2006/relationships/hyperlink" Target="https://iservice.lombardini.it/jsp/Template2/manuale.jsp?id=86&amp;parent=962" TargetMode="External"/><Relationship Id="rId26886798b441e0063" Type="http://schemas.openxmlformats.org/officeDocument/2006/relationships/hyperlink" Target="https://iservice.lombardini.it/jsp/Template2/manuale.jsp?id=87&amp;parent=962" TargetMode="External"/><Relationship Id="rId84316798b441e6414" Type="http://schemas.openxmlformats.org/officeDocument/2006/relationships/hyperlink" Target="https://iservice.lombardini.it/jsp/Template2/manuale.jsp?id=56&amp;parent=962" TargetMode="External"/><Relationship Id="rId47536798b441e75e7" Type="http://schemas.openxmlformats.org/officeDocument/2006/relationships/hyperlink" Target="https://iservice.lombardini.it/jsp/Template2/manuale.jsp?id=87&amp;parent=962" TargetMode="External"/><Relationship Id="rId92066798b441e7e1d" Type="http://schemas.openxmlformats.org/officeDocument/2006/relationships/hyperlink" Target="https://iservice.lombardini.it/jsp/Template2/manuale.jsp?id=87&amp;parent=962" TargetMode="External"/><Relationship Id="rId57116798b441e9086" Type="http://schemas.openxmlformats.org/officeDocument/2006/relationships/hyperlink" Target="https://iservice.lombardini.it/jsp/Template2/manuale.jsp?id=87&amp;parent=962" TargetMode="External"/><Relationship Id="rId17716798b441eb7ee" Type="http://schemas.openxmlformats.org/officeDocument/2006/relationships/hyperlink" Target="https://iservice.lombardini.it/jsp/Template2/manuale.jsp?id=86&amp;parent=962" TargetMode="External"/><Relationship Id="rId32766798b441ecd49" Type="http://schemas.openxmlformats.org/officeDocument/2006/relationships/hyperlink" Target="https://iservice.lombardini.it/jsp/Template2/manuale.jsp?id=70&amp;parent=962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1760933" Type="http://schemas.openxmlformats.org/officeDocument/2006/relationships/image" Target="media/imgrId81760933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1760933" Type="http://schemas.openxmlformats.org/officeDocument/2006/relationships/image" Target="media/imgrId81760933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1760933" Type="http://schemas.openxmlformats.org/officeDocument/2006/relationships/image" Target="media/imgrId81760933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1760933" Type="http://schemas.openxmlformats.org/officeDocument/2006/relationships/image" Target="media/imgrId81760933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1760933" Type="http://schemas.openxmlformats.org/officeDocument/2006/relationships/image" Target="media/imgrId81760933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81760933" Type="http://schemas.openxmlformats.org/officeDocument/2006/relationships/image" Target="media/imgrId81760933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