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4661979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970962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7696582" w:name="ctxt"/>
    <w:bookmarkEnd w:id="57696582"/>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4418406" name="name33276798b4b1ac5c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8266798b4b1ac5ca"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6263887" name="name96516798b4b1b85f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2146798b4b1b85f7"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536">
    <w:multiLevelType w:val="hybridMultilevel"/>
    <w:lvl w:ilvl="0" w:tplc="75714558">
      <w:start w:val="1"/>
      <w:numFmt w:val="decimal"/>
      <w:lvlText w:val="%1."/>
      <w:lvlJc w:val="left"/>
      <w:pPr>
        <w:ind w:left="720" w:hanging="360"/>
      </w:pPr>
    </w:lvl>
    <w:lvl w:ilvl="1" w:tplc="75714558" w:tentative="1">
      <w:start w:val="1"/>
      <w:numFmt w:val="lowerLetter"/>
      <w:lvlText w:val="%2."/>
      <w:lvlJc w:val="left"/>
      <w:pPr>
        <w:ind w:left="1440" w:hanging="360"/>
      </w:pPr>
    </w:lvl>
    <w:lvl w:ilvl="2" w:tplc="75714558" w:tentative="1">
      <w:start w:val="1"/>
      <w:numFmt w:val="lowerRoman"/>
      <w:lvlText w:val="%3."/>
      <w:lvlJc w:val="right"/>
      <w:pPr>
        <w:ind w:left="2160" w:hanging="180"/>
      </w:pPr>
    </w:lvl>
    <w:lvl w:ilvl="3" w:tplc="75714558" w:tentative="1">
      <w:start w:val="1"/>
      <w:numFmt w:val="decimal"/>
      <w:lvlText w:val="%4."/>
      <w:lvlJc w:val="left"/>
      <w:pPr>
        <w:ind w:left="2880" w:hanging="360"/>
      </w:pPr>
    </w:lvl>
    <w:lvl w:ilvl="4" w:tplc="75714558" w:tentative="1">
      <w:start w:val="1"/>
      <w:numFmt w:val="lowerLetter"/>
      <w:lvlText w:val="%5."/>
      <w:lvlJc w:val="left"/>
      <w:pPr>
        <w:ind w:left="3600" w:hanging="360"/>
      </w:pPr>
    </w:lvl>
    <w:lvl w:ilvl="5" w:tplc="75714558" w:tentative="1">
      <w:start w:val="1"/>
      <w:numFmt w:val="lowerRoman"/>
      <w:lvlText w:val="%6."/>
      <w:lvlJc w:val="right"/>
      <w:pPr>
        <w:ind w:left="4320" w:hanging="180"/>
      </w:pPr>
    </w:lvl>
    <w:lvl w:ilvl="6" w:tplc="75714558" w:tentative="1">
      <w:start w:val="1"/>
      <w:numFmt w:val="decimal"/>
      <w:lvlText w:val="%7."/>
      <w:lvlJc w:val="left"/>
      <w:pPr>
        <w:ind w:left="5040" w:hanging="360"/>
      </w:pPr>
    </w:lvl>
    <w:lvl w:ilvl="7" w:tplc="75714558" w:tentative="1">
      <w:start w:val="1"/>
      <w:numFmt w:val="lowerLetter"/>
      <w:lvlText w:val="%8."/>
      <w:lvlJc w:val="left"/>
      <w:pPr>
        <w:ind w:left="5760" w:hanging="360"/>
      </w:pPr>
    </w:lvl>
    <w:lvl w:ilvl="8" w:tplc="75714558" w:tentative="1">
      <w:start w:val="1"/>
      <w:numFmt w:val="lowerRoman"/>
      <w:lvlText w:val="%9."/>
      <w:lvlJc w:val="right"/>
      <w:pPr>
        <w:ind w:left="6480" w:hanging="180"/>
      </w:pPr>
    </w:lvl>
  </w:abstractNum>
  <w:abstractNum w:abstractNumId="16535">
    <w:multiLevelType w:val="hybridMultilevel"/>
    <w:lvl w:ilvl="0" w:tplc="56319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535">
    <w:abstractNumId w:val="16535"/>
  </w:num>
  <w:num w:numId="16536">
    <w:abstractNumId w:val="165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2476833" Type="http://schemas.openxmlformats.org/officeDocument/2006/relationships/comments" Target="comments.xml"/><Relationship Id="rId276424593" Type="http://schemas.microsoft.com/office/2011/relationships/commentsExtended" Target="commentsExtended.xml"/><Relationship Id="rId29709624" Type="http://schemas.openxmlformats.org/officeDocument/2006/relationships/image" Target="media/imgrId29709624.jpg"/><Relationship Id="rId98266798b4b1ac5ca" Type="http://schemas.openxmlformats.org/officeDocument/2006/relationships/image" Target="media/imgrId98266798b4b1ac5ca.png"/><Relationship Id="rId32146798b4b1b85f7" Type="http://schemas.openxmlformats.org/officeDocument/2006/relationships/image" Target="media/imgrId32146798b4b1b85f7.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9709624" Type="http://schemas.openxmlformats.org/officeDocument/2006/relationships/image" Target="media/imgrId2970962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9709624" Type="http://schemas.openxmlformats.org/officeDocument/2006/relationships/image" Target="media/imgrId2970962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9709624" Type="http://schemas.openxmlformats.org/officeDocument/2006/relationships/image" Target="media/imgrId2970962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9709624" Type="http://schemas.openxmlformats.org/officeDocument/2006/relationships/image" Target="media/imgrId2970962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9709624" Type="http://schemas.openxmlformats.org/officeDocument/2006/relationships/image" Target="media/imgrId2970962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9709624" Type="http://schemas.openxmlformats.org/officeDocument/2006/relationships/image" Target="media/imgrId2970962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