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2948589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068434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6698314" w:name="ctxt"/>
    <w:bookmarkEnd w:id="96698314"/>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711"/>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10711"/>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10711"/>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10711"/>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10711"/>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10711"/>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10711"/>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2376799562ac9e9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6496799562acaa5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9956799562acb4f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2756799562acbff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10713"/>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10713"/>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10713"/>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10713"/>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713">
    <w:multiLevelType w:val="hybridMultilevel"/>
    <w:lvl w:ilvl="0" w:tplc="87274037">
      <w:start w:val="1"/>
      <w:numFmt w:val="decimal"/>
      <w:lvlText w:val="%1."/>
      <w:lvlJc w:val="left"/>
      <w:pPr>
        <w:ind w:left="720" w:hanging="360"/>
      </w:pPr>
    </w:lvl>
    <w:lvl w:ilvl="1" w:tplc="87274037" w:tentative="1">
      <w:start w:val="1"/>
      <w:numFmt w:val="lowerLetter"/>
      <w:lvlText w:val="%2."/>
      <w:lvlJc w:val="left"/>
      <w:pPr>
        <w:ind w:left="1440" w:hanging="360"/>
      </w:pPr>
    </w:lvl>
    <w:lvl w:ilvl="2" w:tplc="87274037" w:tentative="1">
      <w:start w:val="1"/>
      <w:numFmt w:val="lowerRoman"/>
      <w:lvlText w:val="%3."/>
      <w:lvlJc w:val="right"/>
      <w:pPr>
        <w:ind w:left="2160" w:hanging="180"/>
      </w:pPr>
    </w:lvl>
    <w:lvl w:ilvl="3" w:tplc="87274037" w:tentative="1">
      <w:start w:val="1"/>
      <w:numFmt w:val="decimal"/>
      <w:lvlText w:val="%4."/>
      <w:lvlJc w:val="left"/>
      <w:pPr>
        <w:ind w:left="2880" w:hanging="360"/>
      </w:pPr>
    </w:lvl>
    <w:lvl w:ilvl="4" w:tplc="87274037" w:tentative="1">
      <w:start w:val="1"/>
      <w:numFmt w:val="lowerLetter"/>
      <w:lvlText w:val="%5."/>
      <w:lvlJc w:val="left"/>
      <w:pPr>
        <w:ind w:left="3600" w:hanging="360"/>
      </w:pPr>
    </w:lvl>
    <w:lvl w:ilvl="5" w:tplc="87274037" w:tentative="1">
      <w:start w:val="1"/>
      <w:numFmt w:val="lowerRoman"/>
      <w:lvlText w:val="%6."/>
      <w:lvlJc w:val="right"/>
      <w:pPr>
        <w:ind w:left="4320" w:hanging="180"/>
      </w:pPr>
    </w:lvl>
    <w:lvl w:ilvl="6" w:tplc="87274037" w:tentative="1">
      <w:start w:val="1"/>
      <w:numFmt w:val="decimal"/>
      <w:lvlText w:val="%7."/>
      <w:lvlJc w:val="left"/>
      <w:pPr>
        <w:ind w:left="5040" w:hanging="360"/>
      </w:pPr>
    </w:lvl>
    <w:lvl w:ilvl="7" w:tplc="87274037" w:tentative="1">
      <w:start w:val="1"/>
      <w:numFmt w:val="lowerLetter"/>
      <w:lvlText w:val="%8."/>
      <w:lvlJc w:val="left"/>
      <w:pPr>
        <w:ind w:left="5760" w:hanging="360"/>
      </w:pPr>
    </w:lvl>
    <w:lvl w:ilvl="8" w:tplc="87274037" w:tentative="1">
      <w:start w:val="1"/>
      <w:numFmt w:val="lowerRoman"/>
      <w:lvlText w:val="%9."/>
      <w:lvlJc w:val="right"/>
      <w:pPr>
        <w:ind w:left="6480" w:hanging="180"/>
      </w:pPr>
    </w:lvl>
  </w:abstractNum>
  <w:abstractNum w:abstractNumId="10712">
    <w:multiLevelType w:val="hybridMultilevel"/>
    <w:lvl w:ilvl="0" w:tplc="28888859">
      <w:start w:val="1"/>
      <w:numFmt w:val="decimal"/>
      <w:lvlText w:val="%1."/>
      <w:lvlJc w:val="left"/>
      <w:pPr>
        <w:ind w:left="720" w:hanging="360"/>
      </w:pPr>
    </w:lvl>
    <w:lvl w:ilvl="1" w:tplc="28888859" w:tentative="1">
      <w:start w:val="1"/>
      <w:numFmt w:val="lowerLetter"/>
      <w:lvlText w:val="%2."/>
      <w:lvlJc w:val="left"/>
      <w:pPr>
        <w:ind w:left="1440" w:hanging="360"/>
      </w:pPr>
    </w:lvl>
    <w:lvl w:ilvl="2" w:tplc="28888859" w:tentative="1">
      <w:start w:val="1"/>
      <w:numFmt w:val="lowerRoman"/>
      <w:lvlText w:val="%3."/>
      <w:lvlJc w:val="right"/>
      <w:pPr>
        <w:ind w:left="2160" w:hanging="180"/>
      </w:pPr>
    </w:lvl>
    <w:lvl w:ilvl="3" w:tplc="28888859" w:tentative="1">
      <w:start w:val="1"/>
      <w:numFmt w:val="decimal"/>
      <w:lvlText w:val="%4."/>
      <w:lvlJc w:val="left"/>
      <w:pPr>
        <w:ind w:left="2880" w:hanging="360"/>
      </w:pPr>
    </w:lvl>
    <w:lvl w:ilvl="4" w:tplc="28888859" w:tentative="1">
      <w:start w:val="1"/>
      <w:numFmt w:val="lowerLetter"/>
      <w:lvlText w:val="%5."/>
      <w:lvlJc w:val="left"/>
      <w:pPr>
        <w:ind w:left="3600" w:hanging="360"/>
      </w:pPr>
    </w:lvl>
    <w:lvl w:ilvl="5" w:tplc="28888859" w:tentative="1">
      <w:start w:val="1"/>
      <w:numFmt w:val="lowerRoman"/>
      <w:lvlText w:val="%6."/>
      <w:lvlJc w:val="right"/>
      <w:pPr>
        <w:ind w:left="4320" w:hanging="180"/>
      </w:pPr>
    </w:lvl>
    <w:lvl w:ilvl="6" w:tplc="28888859" w:tentative="1">
      <w:start w:val="1"/>
      <w:numFmt w:val="decimal"/>
      <w:lvlText w:val="%7."/>
      <w:lvlJc w:val="left"/>
      <w:pPr>
        <w:ind w:left="5040" w:hanging="360"/>
      </w:pPr>
    </w:lvl>
    <w:lvl w:ilvl="7" w:tplc="28888859" w:tentative="1">
      <w:start w:val="1"/>
      <w:numFmt w:val="lowerLetter"/>
      <w:lvlText w:val="%8."/>
      <w:lvlJc w:val="left"/>
      <w:pPr>
        <w:ind w:left="5760" w:hanging="360"/>
      </w:pPr>
    </w:lvl>
    <w:lvl w:ilvl="8" w:tplc="28888859" w:tentative="1">
      <w:start w:val="1"/>
      <w:numFmt w:val="lowerRoman"/>
      <w:lvlText w:val="%9."/>
      <w:lvlJc w:val="right"/>
      <w:pPr>
        <w:ind w:left="6480" w:hanging="180"/>
      </w:pPr>
    </w:lvl>
  </w:abstractNum>
  <w:abstractNum w:abstractNumId="10711">
    <w:multiLevelType w:val="hybridMultilevel"/>
    <w:lvl w:ilvl="0" w:tplc="31804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711">
    <w:abstractNumId w:val="10711"/>
  </w:num>
  <w:num w:numId="10712">
    <w:abstractNumId w:val="10712"/>
  </w:num>
  <w:num w:numId="10713">
    <w:abstractNumId w:val="107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7645709" Type="http://schemas.openxmlformats.org/officeDocument/2006/relationships/comments" Target="comments.xml"/><Relationship Id="rId737009850" Type="http://schemas.microsoft.com/office/2011/relationships/commentsExtended" Target="commentsExtended.xml"/><Relationship Id="rId40684347" Type="http://schemas.openxmlformats.org/officeDocument/2006/relationships/image" Target="media/imgrId40684347.jpg"/><Relationship Id="rId62376799562ac9e97" Type="http://schemas.openxmlformats.org/officeDocument/2006/relationships/hyperlink" Target="http://dealers.kohlerpower.it/" TargetMode="External"/><Relationship Id="rId66496799562acaa51" Type="http://schemas.openxmlformats.org/officeDocument/2006/relationships/hyperlink" Target="http://dealers.kohlerpower.it/" TargetMode="External"/><Relationship Id="rId39956799562acb4f7" Type="http://schemas.openxmlformats.org/officeDocument/2006/relationships/hyperlink" Target="http://dealers.kohlerpower.it/" TargetMode="External"/><Relationship Id="rId22756799562acbff3"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0684347" Type="http://schemas.openxmlformats.org/officeDocument/2006/relationships/image" Target="media/imgrId4068434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0684347" Type="http://schemas.openxmlformats.org/officeDocument/2006/relationships/image" Target="media/imgrId4068434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0684347" Type="http://schemas.openxmlformats.org/officeDocument/2006/relationships/image" Target="media/imgrId4068434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0684347" Type="http://schemas.openxmlformats.org/officeDocument/2006/relationships/image" Target="media/imgrId4068434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0684347" Type="http://schemas.openxmlformats.org/officeDocument/2006/relationships/image" Target="media/imgrId4068434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0684347" Type="http://schemas.openxmlformats.org/officeDocument/2006/relationships/image" Target="media/imgrId4068434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