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02141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386852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2817721" w:name="ctxt"/>
    <w:bookmarkEnd w:id="32817721"/>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0606"/>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147679958209023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291679958209089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4516799582090ec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965679958209150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0608"/>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0608"/>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0608"/>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0608"/>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608">
    <w:multiLevelType w:val="hybridMultilevel"/>
    <w:lvl w:ilvl="0" w:tplc="23272999">
      <w:start w:val="1"/>
      <w:numFmt w:val="decimal"/>
      <w:lvlText w:val="%1."/>
      <w:lvlJc w:val="left"/>
      <w:pPr>
        <w:ind w:left="720" w:hanging="360"/>
      </w:pPr>
    </w:lvl>
    <w:lvl w:ilvl="1" w:tplc="23272999" w:tentative="1">
      <w:start w:val="1"/>
      <w:numFmt w:val="lowerLetter"/>
      <w:lvlText w:val="%2."/>
      <w:lvlJc w:val="left"/>
      <w:pPr>
        <w:ind w:left="1440" w:hanging="360"/>
      </w:pPr>
    </w:lvl>
    <w:lvl w:ilvl="2" w:tplc="23272999" w:tentative="1">
      <w:start w:val="1"/>
      <w:numFmt w:val="lowerRoman"/>
      <w:lvlText w:val="%3."/>
      <w:lvlJc w:val="right"/>
      <w:pPr>
        <w:ind w:left="2160" w:hanging="180"/>
      </w:pPr>
    </w:lvl>
    <w:lvl w:ilvl="3" w:tplc="23272999" w:tentative="1">
      <w:start w:val="1"/>
      <w:numFmt w:val="decimal"/>
      <w:lvlText w:val="%4."/>
      <w:lvlJc w:val="left"/>
      <w:pPr>
        <w:ind w:left="2880" w:hanging="360"/>
      </w:pPr>
    </w:lvl>
    <w:lvl w:ilvl="4" w:tplc="23272999" w:tentative="1">
      <w:start w:val="1"/>
      <w:numFmt w:val="lowerLetter"/>
      <w:lvlText w:val="%5."/>
      <w:lvlJc w:val="left"/>
      <w:pPr>
        <w:ind w:left="3600" w:hanging="360"/>
      </w:pPr>
    </w:lvl>
    <w:lvl w:ilvl="5" w:tplc="23272999" w:tentative="1">
      <w:start w:val="1"/>
      <w:numFmt w:val="lowerRoman"/>
      <w:lvlText w:val="%6."/>
      <w:lvlJc w:val="right"/>
      <w:pPr>
        <w:ind w:left="4320" w:hanging="180"/>
      </w:pPr>
    </w:lvl>
    <w:lvl w:ilvl="6" w:tplc="23272999" w:tentative="1">
      <w:start w:val="1"/>
      <w:numFmt w:val="decimal"/>
      <w:lvlText w:val="%7."/>
      <w:lvlJc w:val="left"/>
      <w:pPr>
        <w:ind w:left="5040" w:hanging="360"/>
      </w:pPr>
    </w:lvl>
    <w:lvl w:ilvl="7" w:tplc="23272999" w:tentative="1">
      <w:start w:val="1"/>
      <w:numFmt w:val="lowerLetter"/>
      <w:lvlText w:val="%8."/>
      <w:lvlJc w:val="left"/>
      <w:pPr>
        <w:ind w:left="5760" w:hanging="360"/>
      </w:pPr>
    </w:lvl>
    <w:lvl w:ilvl="8" w:tplc="23272999" w:tentative="1">
      <w:start w:val="1"/>
      <w:numFmt w:val="lowerRoman"/>
      <w:lvlText w:val="%9."/>
      <w:lvlJc w:val="right"/>
      <w:pPr>
        <w:ind w:left="6480" w:hanging="180"/>
      </w:pPr>
    </w:lvl>
  </w:abstractNum>
  <w:abstractNum w:abstractNumId="20607">
    <w:multiLevelType w:val="hybridMultilevel"/>
    <w:lvl w:ilvl="0" w:tplc="73185734">
      <w:start w:val="1"/>
      <w:numFmt w:val="decimal"/>
      <w:lvlText w:val="%1."/>
      <w:lvlJc w:val="left"/>
      <w:pPr>
        <w:ind w:left="720" w:hanging="360"/>
      </w:pPr>
    </w:lvl>
    <w:lvl w:ilvl="1" w:tplc="73185734" w:tentative="1">
      <w:start w:val="1"/>
      <w:numFmt w:val="lowerLetter"/>
      <w:lvlText w:val="%2."/>
      <w:lvlJc w:val="left"/>
      <w:pPr>
        <w:ind w:left="1440" w:hanging="360"/>
      </w:pPr>
    </w:lvl>
    <w:lvl w:ilvl="2" w:tplc="73185734" w:tentative="1">
      <w:start w:val="1"/>
      <w:numFmt w:val="lowerRoman"/>
      <w:lvlText w:val="%3."/>
      <w:lvlJc w:val="right"/>
      <w:pPr>
        <w:ind w:left="2160" w:hanging="180"/>
      </w:pPr>
    </w:lvl>
    <w:lvl w:ilvl="3" w:tplc="73185734" w:tentative="1">
      <w:start w:val="1"/>
      <w:numFmt w:val="decimal"/>
      <w:lvlText w:val="%4."/>
      <w:lvlJc w:val="left"/>
      <w:pPr>
        <w:ind w:left="2880" w:hanging="360"/>
      </w:pPr>
    </w:lvl>
    <w:lvl w:ilvl="4" w:tplc="73185734" w:tentative="1">
      <w:start w:val="1"/>
      <w:numFmt w:val="lowerLetter"/>
      <w:lvlText w:val="%5."/>
      <w:lvlJc w:val="left"/>
      <w:pPr>
        <w:ind w:left="3600" w:hanging="360"/>
      </w:pPr>
    </w:lvl>
    <w:lvl w:ilvl="5" w:tplc="73185734" w:tentative="1">
      <w:start w:val="1"/>
      <w:numFmt w:val="lowerRoman"/>
      <w:lvlText w:val="%6."/>
      <w:lvlJc w:val="right"/>
      <w:pPr>
        <w:ind w:left="4320" w:hanging="180"/>
      </w:pPr>
    </w:lvl>
    <w:lvl w:ilvl="6" w:tplc="73185734" w:tentative="1">
      <w:start w:val="1"/>
      <w:numFmt w:val="decimal"/>
      <w:lvlText w:val="%7."/>
      <w:lvlJc w:val="left"/>
      <w:pPr>
        <w:ind w:left="5040" w:hanging="360"/>
      </w:pPr>
    </w:lvl>
    <w:lvl w:ilvl="7" w:tplc="73185734" w:tentative="1">
      <w:start w:val="1"/>
      <w:numFmt w:val="lowerLetter"/>
      <w:lvlText w:val="%8."/>
      <w:lvlJc w:val="left"/>
      <w:pPr>
        <w:ind w:left="5760" w:hanging="360"/>
      </w:pPr>
    </w:lvl>
    <w:lvl w:ilvl="8" w:tplc="73185734" w:tentative="1">
      <w:start w:val="1"/>
      <w:numFmt w:val="lowerRoman"/>
      <w:lvlText w:val="%9."/>
      <w:lvlJc w:val="right"/>
      <w:pPr>
        <w:ind w:left="6480" w:hanging="180"/>
      </w:pPr>
    </w:lvl>
  </w:abstractNum>
  <w:abstractNum w:abstractNumId="20606">
    <w:multiLevelType w:val="hybridMultilevel"/>
    <w:lvl w:ilvl="0" w:tplc="67308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606">
    <w:abstractNumId w:val="20606"/>
  </w:num>
  <w:num w:numId="20607">
    <w:abstractNumId w:val="20607"/>
  </w:num>
  <w:num w:numId="20608">
    <w:abstractNumId w:val="206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44201590" Type="http://schemas.openxmlformats.org/officeDocument/2006/relationships/comments" Target="comments.xml"/><Relationship Id="rId384108551" Type="http://schemas.microsoft.com/office/2011/relationships/commentsExtended" Target="commentsExtended.xml"/><Relationship Id="rId23868526" Type="http://schemas.openxmlformats.org/officeDocument/2006/relationships/image" Target="media/imgrId23868526.jpg"/><Relationship Id="rId71476799582090233" Type="http://schemas.openxmlformats.org/officeDocument/2006/relationships/hyperlink" Target="http://dealers.kohlerpower.it/" TargetMode="External"/><Relationship Id="rId2291679958209089a" Type="http://schemas.openxmlformats.org/officeDocument/2006/relationships/hyperlink" Target="http://dealers.kohlerpower.it/" TargetMode="External"/><Relationship Id="rId84516799582090ecf" Type="http://schemas.openxmlformats.org/officeDocument/2006/relationships/hyperlink" Target="http://dealers.kohlerpower.it/" TargetMode="External"/><Relationship Id="rId7965679958209150c"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3868526" Type="http://schemas.openxmlformats.org/officeDocument/2006/relationships/image" Target="media/imgrId2386852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