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Workshop Manual (Rev. 10.4)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583679114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27544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7607724" w:name="ctxt"/>
    <w:bookmarkEnd w:id="7760772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 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25197221" name="name3332679c924939d44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2011679c924939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1186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39118370" name="name9610679c92494436a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3497679c9249443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electronic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29615706" name="name8242679c92494aa58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9488679c92494aa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18559619" name="name6600679c924951501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8629679c9249514f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10438991" name="name7204679c9249597f8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2034679c9249597f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99346195" name="name2007679c92496016c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4864679c924960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77108948" name="name1076679c92496b41b" descr="immst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1.jpg"/>
                          <pic:cNvPicPr/>
                        </pic:nvPicPr>
                        <pic:blipFill>
                          <a:blip r:embed="rId7183679c92496b4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gasket assembling tool (electronic 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9"/>
              </w:rPr>
              <w:drawing>
                <wp:inline distT="0" distB="0" distL="0" distR="0">
                  <wp:extent cx="1080000" cy="561600"/>
                  <wp:effectExtent b="0" l="0" r="0" t="0"/>
                  <wp:docPr id="82669367" name="name5403679c924972d01" descr="immst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2.jpg"/>
                          <pic:cNvPicPr/>
                        </pic:nvPicPr>
                        <pic:blipFill>
                          <a:blip r:embed="rId6231679c924972cf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61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gasket assembling tool (rocker arm capscrew gudgeon seat - electronic injector fastening capscrew brace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972000" cy="777600"/>
                  <wp:effectExtent b="0" l="0" r="0" t="0"/>
                  <wp:docPr id="82881825" name="name4102679c924981a3c" descr="ED0014604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0014604050.jpg"/>
                          <pic:cNvPicPr/>
                        </pic:nvPicPr>
                        <pic:blipFill>
                          <a:blip r:embed="rId5788679c924981a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77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37397370" name="name5534679c9249882f4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3623679c9249882f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98627564" name="name3129679c92499237d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6544679c9249923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27621973" name="name4267679c924999d0f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5874679c924999d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64"/>
              </w:rPr>
              <w:drawing>
                <wp:inline distT="0" distB="0" distL="0" distR="0">
                  <wp:extent cx="1317600" cy="878400"/>
                  <wp:effectExtent b="0" l="0" r="0" t="0"/>
                  <wp:docPr id="34752768" name="name4608679c9249a1c29" descr="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1377679c9249a1c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00" cy="878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Flywheel lifting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62"/>
              </w:rPr>
              <w:drawing>
                <wp:inline distT="0" distB="0" distL="0" distR="0">
                  <wp:extent cx="1080000" cy="849600"/>
                  <wp:effectExtent b="0" l="0" r="0" t="0"/>
                  <wp:docPr id="21603434" name="name6839679c9249ae713" descr="ST_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4.jpg"/>
                          <pic:cNvPicPr/>
                        </pic:nvPicPr>
                        <pic:blipFill>
                          <a:blip r:embed="rId1831679c9249ae70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4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Flange bell lifting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37159011" name="name1229679c9249b4fb5" descr="ST_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6.jpg"/>
                          <pic:cNvPicPr/>
                        </pic:nvPicPr>
                        <pic:blipFill>
                          <a:blip r:embed="rId7001679c9249b4fb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Flange bell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27951323" name="name4521679c9249bbbc6" descr="ST_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6.jpg"/>
                          <pic:cNvPicPr/>
                        </pic:nvPicPr>
                        <pic:blipFill>
                          <a:blip r:embed="rId8531679c9249bbbc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Flywheel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7"/>
              </w:rPr>
              <w:drawing>
                <wp:inline distT="0" distB="0" distL="0" distR="0">
                  <wp:extent cx="1288800" cy="784800"/>
                  <wp:effectExtent b="0" l="0" r="0" t="0"/>
                  <wp:docPr id="19934061" name="name4681679c9249c562b" descr="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4412679c9249c56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800" cy="78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sealing ring insertion flywheel side and pulley side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ED0014604340-S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10976908" name="name6950679c9249cdc02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9430679c9249cdbf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17514900" name="name3567679c9249d3f5b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2315679c9249d3f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13.3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bookmarkStart w:id="12250514" w:name="result_box"/>
          <w:bookmarkEnd w:id="12250514"/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SPECIAL TOOLS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TO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TEST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THE ENGINE ON THE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TEST BENCH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-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DIAGNOSTIC PROCEDURE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7"/>
              </w:rPr>
              <w:drawing>
                <wp:inline distT="0" distB="0" distL="0" distR="0">
                  <wp:extent cx="1440000" cy="792000"/>
                  <wp:effectExtent b="0" l="0" r="0" t="0"/>
                  <wp:docPr id="77284243" name="name4447679c9249e096b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1174679c9249e09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diagnostics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"POLAR XL"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ED0014603690-S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4"/>
              </w:rPr>
              <w:drawing>
                <wp:inline distT="0" distB="0" distL="0" distR="0">
                  <wp:extent cx="1440000" cy="756000"/>
                  <wp:effectExtent b="0" l="0" r="0" t="0"/>
                  <wp:docPr id="85039456" name="name5423679c9249ea4b1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2453679c9249ea4a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5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diagnostics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"DIAGBOX"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72"/>
              </w:rPr>
              <w:drawing>
                <wp:inline distT="0" distB="0" distL="0" distR="0">
                  <wp:extent cx="1440000" cy="972000"/>
                  <wp:effectExtent b="0" l="0" r="0" t="0"/>
                  <wp:docPr id="12805295" name="name2958679c9249f2921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1138679c9249f291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7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engines bench test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ED0014604110-S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1866">
    <w:multiLevelType w:val="hybridMultilevel"/>
    <w:lvl w:ilvl="0" w:tplc="86906956">
      <w:start w:val="1"/>
      <w:numFmt w:val="decimal"/>
      <w:lvlText w:val="%1."/>
      <w:lvlJc w:val="left"/>
      <w:pPr>
        <w:ind w:left="720" w:hanging="360"/>
      </w:pPr>
    </w:lvl>
    <w:lvl w:ilvl="1" w:tplc="86906956" w:tentative="1">
      <w:start w:val="1"/>
      <w:numFmt w:val="lowerLetter"/>
      <w:lvlText w:val="%2."/>
      <w:lvlJc w:val="left"/>
      <w:pPr>
        <w:ind w:left="1440" w:hanging="360"/>
      </w:pPr>
    </w:lvl>
    <w:lvl w:ilvl="2" w:tplc="86906956" w:tentative="1">
      <w:start w:val="1"/>
      <w:numFmt w:val="lowerRoman"/>
      <w:lvlText w:val="%3."/>
      <w:lvlJc w:val="right"/>
      <w:pPr>
        <w:ind w:left="2160" w:hanging="180"/>
      </w:pPr>
    </w:lvl>
    <w:lvl w:ilvl="3" w:tplc="86906956" w:tentative="1">
      <w:start w:val="1"/>
      <w:numFmt w:val="decimal"/>
      <w:lvlText w:val="%4."/>
      <w:lvlJc w:val="left"/>
      <w:pPr>
        <w:ind w:left="2880" w:hanging="360"/>
      </w:pPr>
    </w:lvl>
    <w:lvl w:ilvl="4" w:tplc="86906956" w:tentative="1">
      <w:start w:val="1"/>
      <w:numFmt w:val="lowerLetter"/>
      <w:lvlText w:val="%5."/>
      <w:lvlJc w:val="left"/>
      <w:pPr>
        <w:ind w:left="3600" w:hanging="360"/>
      </w:pPr>
    </w:lvl>
    <w:lvl w:ilvl="5" w:tplc="86906956" w:tentative="1">
      <w:start w:val="1"/>
      <w:numFmt w:val="lowerRoman"/>
      <w:lvlText w:val="%6."/>
      <w:lvlJc w:val="right"/>
      <w:pPr>
        <w:ind w:left="4320" w:hanging="180"/>
      </w:pPr>
    </w:lvl>
    <w:lvl w:ilvl="6" w:tplc="86906956" w:tentative="1">
      <w:start w:val="1"/>
      <w:numFmt w:val="decimal"/>
      <w:lvlText w:val="%7."/>
      <w:lvlJc w:val="left"/>
      <w:pPr>
        <w:ind w:left="5040" w:hanging="360"/>
      </w:pPr>
    </w:lvl>
    <w:lvl w:ilvl="7" w:tplc="86906956" w:tentative="1">
      <w:start w:val="1"/>
      <w:numFmt w:val="lowerLetter"/>
      <w:lvlText w:val="%8."/>
      <w:lvlJc w:val="left"/>
      <w:pPr>
        <w:ind w:left="5760" w:hanging="360"/>
      </w:pPr>
    </w:lvl>
    <w:lvl w:ilvl="8" w:tplc="86906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65">
    <w:multiLevelType w:val="hybridMultilevel"/>
    <w:lvl w:ilvl="0" w:tplc="570199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865">
    <w:abstractNumId w:val="11865"/>
  </w:num>
  <w:num w:numId="11866">
    <w:abstractNumId w:val="118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63793967" Type="http://schemas.openxmlformats.org/officeDocument/2006/relationships/comments" Target="comments.xml"/><Relationship Id="rId902105951" Type="http://schemas.microsoft.com/office/2011/relationships/commentsExtended" Target="commentsExtended.xml"/><Relationship Id="rId92754479" Type="http://schemas.openxmlformats.org/officeDocument/2006/relationships/image" Target="media/imgrId92754479.jpg"/><Relationship Id="rId2011679c924939d40" Type="http://schemas.openxmlformats.org/officeDocument/2006/relationships/image" Target="media/imgrId2011679c924939d40.jpg"/><Relationship Id="rId3497679c924944366" Type="http://schemas.openxmlformats.org/officeDocument/2006/relationships/image" Target="media/imgrId3497679c924944366.jpg"/><Relationship Id="rId9488679c92494aa53" Type="http://schemas.openxmlformats.org/officeDocument/2006/relationships/image" Target="media/imgrId9488679c92494aa53.jpg"/><Relationship Id="rId8629679c9249514fd" Type="http://schemas.openxmlformats.org/officeDocument/2006/relationships/image" Target="media/imgrId8629679c9249514fd.jpg"/><Relationship Id="rId2034679c9249597f4" Type="http://schemas.openxmlformats.org/officeDocument/2006/relationships/image" Target="media/imgrId2034679c9249597f4.jpg"/><Relationship Id="rId4864679c924960167" Type="http://schemas.openxmlformats.org/officeDocument/2006/relationships/image" Target="media/imgrId4864679c924960167.jpg"/><Relationship Id="rId7183679c92496b414" Type="http://schemas.openxmlformats.org/officeDocument/2006/relationships/image" Target="media/imgrId7183679c92496b414.jpg"/><Relationship Id="rId6231679c924972cfd" Type="http://schemas.openxmlformats.org/officeDocument/2006/relationships/image" Target="media/imgrId6231679c924972cfd.jpg"/><Relationship Id="rId5788679c924981a37" Type="http://schemas.openxmlformats.org/officeDocument/2006/relationships/image" Target="media/imgrId5788679c924981a37.jpg"/><Relationship Id="rId3623679c9249882f0" Type="http://schemas.openxmlformats.org/officeDocument/2006/relationships/image" Target="media/imgrId3623679c9249882f0.jpg"/><Relationship Id="rId6544679c924992379" Type="http://schemas.openxmlformats.org/officeDocument/2006/relationships/image" Target="media/imgrId6544679c924992379.jpg"/><Relationship Id="rId5874679c924999d09" Type="http://schemas.openxmlformats.org/officeDocument/2006/relationships/image" Target="media/imgrId5874679c924999d09.png"/><Relationship Id="rId1377679c9249a1c24" Type="http://schemas.openxmlformats.org/officeDocument/2006/relationships/image" Target="media/imgrId1377679c9249a1c24.png"/><Relationship Id="rId1831679c9249ae70e" Type="http://schemas.openxmlformats.org/officeDocument/2006/relationships/image" Target="media/imgrId1831679c9249ae70e.jpg"/><Relationship Id="rId7001679c9249b4fb0" Type="http://schemas.openxmlformats.org/officeDocument/2006/relationships/image" Target="media/imgrId7001679c9249b4fb0.jpg"/><Relationship Id="rId8531679c9249bbbc0" Type="http://schemas.openxmlformats.org/officeDocument/2006/relationships/image" Target="media/imgrId8531679c9249bbbc0.jpg"/><Relationship Id="rId4412679c9249c5626" Type="http://schemas.openxmlformats.org/officeDocument/2006/relationships/image" Target="media/imgrId4412679c9249c5626.png"/><Relationship Id="rId9430679c9249cdbfe" Type="http://schemas.openxmlformats.org/officeDocument/2006/relationships/image" Target="media/imgrId9430679c9249cdbfe.jpg"/><Relationship Id="rId2315679c9249d3f57" Type="http://schemas.openxmlformats.org/officeDocument/2006/relationships/image" Target="media/imgrId2315679c9249d3f57.jpg"/><Relationship Id="rId1174679c9249e0966" Type="http://schemas.openxmlformats.org/officeDocument/2006/relationships/image" Target="media/imgrId1174679c9249e0966.png"/><Relationship Id="rId2453679c9249ea4ac" Type="http://schemas.openxmlformats.org/officeDocument/2006/relationships/image" Target="media/imgrId2453679c9249ea4ac.png"/><Relationship Id="rId1138679c9249f291d" Type="http://schemas.openxmlformats.org/officeDocument/2006/relationships/image" Target="media/imgrId1138679c9249f291d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2754479" Type="http://schemas.openxmlformats.org/officeDocument/2006/relationships/image" Target="media/imgrId92754479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2754479" Type="http://schemas.openxmlformats.org/officeDocument/2006/relationships/image" Target="media/imgrId92754479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2754479" Type="http://schemas.openxmlformats.org/officeDocument/2006/relationships/image" Target="media/imgrId92754479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2754479" Type="http://schemas.openxmlformats.org/officeDocument/2006/relationships/image" Target="media/imgrId92754479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2754479" Type="http://schemas.openxmlformats.org/officeDocument/2006/relationships/image" Target="media/imgrId92754479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2754479" Type="http://schemas.openxmlformats.org/officeDocument/2006/relationships/image" Target="media/imgrId92754479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