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8879465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57009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479108" w:name="ctxt"/>
    <w:bookmarkEnd w:id="3447910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7015607" name="name5399679c923d2572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723679c923d2571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7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6458467" name="name2241679c923d2f3b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896679c923d2f3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7159175" name="name2289679c923d3bdbf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5442679c923d3bd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92501460" name="name9088679c923d42f3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6287679c923d42f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1782728" name="name9024679c923d49b5d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5898679c923d49b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1000763" name="name2489679c923d52909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1522679c923d529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83681226" name="name5678679c923d5911e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7363679c923d591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15902038" name="name3802679c923d5fed2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3904679c923d5fe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79980769" name="name5934679c923d6a923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6339679c923d6a9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73412804" name="name5736679c923d74f8c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2203679c923d74f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4821647" name="name6822679c923d7d5da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9402679c923d7d5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11331052" name="name7815679c923d8869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9814679c923d886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93663348" name="name7550679c923d93b88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9604679c923d93b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16969216" name="name6281679c923da02a4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7861679c923da02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9686016" name="name5394679c923daa5a9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9582679c923daa5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26784330" name="name7610679c923db0f9b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1006679c923db0f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35931298" name="name3764679c923dbd78a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7822679c923dbd7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752727" name="name7060679c923dc501c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2662679c923dc50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9987608" name="name4623679c923dd14c4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5601679c923dd14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68616937" w:name="result_box"/>
          <w:bookmarkEnd w:id="68616937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56336689" name="name3948679c923de0c09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5956679c923de0c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95777501" name="name1611679c923de9c5d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420679c923de9c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1811758" name="name2644679c923e01e8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986679c923e01e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799">
    <w:multiLevelType w:val="hybridMultilevel"/>
    <w:lvl w:ilvl="0" w:tplc="35412645">
      <w:start w:val="1"/>
      <w:numFmt w:val="decimal"/>
      <w:lvlText w:val="%1."/>
      <w:lvlJc w:val="left"/>
      <w:pPr>
        <w:ind w:left="720" w:hanging="360"/>
      </w:pPr>
    </w:lvl>
    <w:lvl w:ilvl="1" w:tplc="35412645" w:tentative="1">
      <w:start w:val="1"/>
      <w:numFmt w:val="lowerLetter"/>
      <w:lvlText w:val="%2."/>
      <w:lvlJc w:val="left"/>
      <w:pPr>
        <w:ind w:left="1440" w:hanging="360"/>
      </w:pPr>
    </w:lvl>
    <w:lvl w:ilvl="2" w:tplc="35412645" w:tentative="1">
      <w:start w:val="1"/>
      <w:numFmt w:val="lowerRoman"/>
      <w:lvlText w:val="%3."/>
      <w:lvlJc w:val="right"/>
      <w:pPr>
        <w:ind w:left="2160" w:hanging="180"/>
      </w:pPr>
    </w:lvl>
    <w:lvl w:ilvl="3" w:tplc="35412645" w:tentative="1">
      <w:start w:val="1"/>
      <w:numFmt w:val="decimal"/>
      <w:lvlText w:val="%4."/>
      <w:lvlJc w:val="left"/>
      <w:pPr>
        <w:ind w:left="2880" w:hanging="360"/>
      </w:pPr>
    </w:lvl>
    <w:lvl w:ilvl="4" w:tplc="35412645" w:tentative="1">
      <w:start w:val="1"/>
      <w:numFmt w:val="lowerLetter"/>
      <w:lvlText w:val="%5."/>
      <w:lvlJc w:val="left"/>
      <w:pPr>
        <w:ind w:left="3600" w:hanging="360"/>
      </w:pPr>
    </w:lvl>
    <w:lvl w:ilvl="5" w:tplc="35412645" w:tentative="1">
      <w:start w:val="1"/>
      <w:numFmt w:val="lowerRoman"/>
      <w:lvlText w:val="%6."/>
      <w:lvlJc w:val="right"/>
      <w:pPr>
        <w:ind w:left="4320" w:hanging="180"/>
      </w:pPr>
    </w:lvl>
    <w:lvl w:ilvl="6" w:tplc="35412645" w:tentative="1">
      <w:start w:val="1"/>
      <w:numFmt w:val="decimal"/>
      <w:lvlText w:val="%7."/>
      <w:lvlJc w:val="left"/>
      <w:pPr>
        <w:ind w:left="5040" w:hanging="360"/>
      </w:pPr>
    </w:lvl>
    <w:lvl w:ilvl="7" w:tplc="35412645" w:tentative="1">
      <w:start w:val="1"/>
      <w:numFmt w:val="lowerLetter"/>
      <w:lvlText w:val="%8."/>
      <w:lvlJc w:val="left"/>
      <w:pPr>
        <w:ind w:left="5760" w:hanging="360"/>
      </w:pPr>
    </w:lvl>
    <w:lvl w:ilvl="8" w:tplc="35412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8">
    <w:multiLevelType w:val="hybridMultilevel"/>
    <w:lvl w:ilvl="0" w:tplc="87395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798">
    <w:abstractNumId w:val="9798"/>
  </w:num>
  <w:num w:numId="9799">
    <w:abstractNumId w:val="9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2685124" Type="http://schemas.openxmlformats.org/officeDocument/2006/relationships/comments" Target="comments.xml"/><Relationship Id="rId456117592" Type="http://schemas.microsoft.com/office/2011/relationships/commentsExtended" Target="commentsExtended.xml"/><Relationship Id="rId35700980" Type="http://schemas.openxmlformats.org/officeDocument/2006/relationships/image" Target="media/imgrId35700980.jpg"/><Relationship Id="rId4723679c923d2571f" Type="http://schemas.openxmlformats.org/officeDocument/2006/relationships/image" Target="media/imgrId4723679c923d2571f.jpg"/><Relationship Id="rId7896679c923d2f3b0" Type="http://schemas.openxmlformats.org/officeDocument/2006/relationships/image" Target="media/imgrId7896679c923d2f3b0.jpg"/><Relationship Id="rId5442679c923d3bdba" Type="http://schemas.openxmlformats.org/officeDocument/2006/relationships/image" Target="media/imgrId5442679c923d3bdba.jpg"/><Relationship Id="rId6287679c923d42f2d" Type="http://schemas.openxmlformats.org/officeDocument/2006/relationships/image" Target="media/imgrId6287679c923d42f2d.jpg"/><Relationship Id="rId5898679c923d49b59" Type="http://schemas.openxmlformats.org/officeDocument/2006/relationships/image" Target="media/imgrId5898679c923d49b59.jpg"/><Relationship Id="rId1522679c923d52905" Type="http://schemas.openxmlformats.org/officeDocument/2006/relationships/image" Target="media/imgrId1522679c923d52905.jpg"/><Relationship Id="rId7363679c923d5911a" Type="http://schemas.openxmlformats.org/officeDocument/2006/relationships/image" Target="media/imgrId7363679c923d5911a.jpg"/><Relationship Id="rId3904679c923d5fecd" Type="http://schemas.openxmlformats.org/officeDocument/2006/relationships/image" Target="media/imgrId3904679c923d5fecd.jpg"/><Relationship Id="rId6339679c923d6a91e" Type="http://schemas.openxmlformats.org/officeDocument/2006/relationships/image" Target="media/imgrId6339679c923d6a91e.jpg"/><Relationship Id="rId2203679c923d74f87" Type="http://schemas.openxmlformats.org/officeDocument/2006/relationships/image" Target="media/imgrId2203679c923d74f87.jpg"/><Relationship Id="rId9402679c923d7d5d5" Type="http://schemas.openxmlformats.org/officeDocument/2006/relationships/image" Target="media/imgrId9402679c923d7d5d5.jpg"/><Relationship Id="rId9814679c923d88698" Type="http://schemas.openxmlformats.org/officeDocument/2006/relationships/image" Target="media/imgrId9814679c923d88698.png"/><Relationship Id="rId9604679c923d93b82" Type="http://schemas.openxmlformats.org/officeDocument/2006/relationships/image" Target="media/imgrId9604679c923d93b82.png"/><Relationship Id="rId7861679c923da02a0" Type="http://schemas.openxmlformats.org/officeDocument/2006/relationships/image" Target="media/imgrId7861679c923da02a0.jpg"/><Relationship Id="rId9582679c923daa5a3" Type="http://schemas.openxmlformats.org/officeDocument/2006/relationships/image" Target="media/imgrId9582679c923daa5a3.jpg"/><Relationship Id="rId1006679c923db0f96" Type="http://schemas.openxmlformats.org/officeDocument/2006/relationships/image" Target="media/imgrId1006679c923db0f96.jpg"/><Relationship Id="rId7822679c923dbd785" Type="http://schemas.openxmlformats.org/officeDocument/2006/relationships/image" Target="media/imgrId7822679c923dbd785.png"/><Relationship Id="rId2662679c923dc5017" Type="http://schemas.openxmlformats.org/officeDocument/2006/relationships/image" Target="media/imgrId2662679c923dc5017.jpg"/><Relationship Id="rId5601679c923dd14bf" Type="http://schemas.openxmlformats.org/officeDocument/2006/relationships/image" Target="media/imgrId5601679c923dd14bf.jpg"/><Relationship Id="rId5956679c923de0c03" Type="http://schemas.openxmlformats.org/officeDocument/2006/relationships/image" Target="media/imgrId5956679c923de0c03.png"/><Relationship Id="rId9420679c923de9c58" Type="http://schemas.openxmlformats.org/officeDocument/2006/relationships/image" Target="media/imgrId9420679c923de9c58.png"/><Relationship Id="rId6986679c923e01e7b" Type="http://schemas.openxmlformats.org/officeDocument/2006/relationships/image" Target="media/imgrId6986679c923e01e7b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00980" Type="http://schemas.openxmlformats.org/officeDocument/2006/relationships/image" Target="media/imgrId3570098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