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5945056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36110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783541" w:name="ctxt"/>
    <w:bookmarkEnd w:id="677835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9690484" name="name1572679c927496ba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713679c927496b9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62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4518438" name="name1058679c9274a52a8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7966679c9274a52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67812581" name="name9197679c9274b0eb0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912679c9274b0e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849633" name="name6262679c9274bb54d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5661679c9274bb5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27090435" name="name9354679c9274c4467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578679c9274c44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16193110" name="name8580679c9274cca87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212679c9274cca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69779402" name="name4124679c9274d6b72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6756679c9274d6b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43713850" name="name9346679c9274df6f9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2648679c9274df6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90012443" name="name9776679c9274e9a77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2095679c9274e9a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982975" name="name7886679c9274f29e4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6173679c9274f29e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92285444" name="name4528679c92750812d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5980679c927508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7160338" name="name3630679c927511c5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6317679c927511c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83717381" name="name2357679c92751d9a4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9700679c92751d9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71406339" name="name3155679c927527105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6814679c9275270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54524950" name="name6090679c927531e65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7458679c927531e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6472319" name="name8071679c927539eda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3728679c927539e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95638867" name="name9749679c9275423d8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248679c9275423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77402182" name="name5685679c9275499da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3534679c9275499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26596969" name="name5077679c927550ed8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5417679c927550e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81922397" w:name="result_box"/>
          <w:bookmarkEnd w:id="81922397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41916181" name="name4309679c92755a439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5917679c92755a4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50619988" name="name7400679c927562f4c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450679c927562f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11460430" name="name8731679c92756bf4a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043679c92756bf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292">
    <w:multiLevelType w:val="hybridMultilevel"/>
    <w:lvl w:ilvl="0" w:tplc="38974244">
      <w:start w:val="1"/>
      <w:numFmt w:val="decimal"/>
      <w:lvlText w:val="%1."/>
      <w:lvlJc w:val="left"/>
      <w:pPr>
        <w:ind w:left="720" w:hanging="360"/>
      </w:pPr>
    </w:lvl>
    <w:lvl w:ilvl="1" w:tplc="38974244" w:tentative="1">
      <w:start w:val="1"/>
      <w:numFmt w:val="lowerLetter"/>
      <w:lvlText w:val="%2."/>
      <w:lvlJc w:val="left"/>
      <w:pPr>
        <w:ind w:left="1440" w:hanging="360"/>
      </w:pPr>
    </w:lvl>
    <w:lvl w:ilvl="2" w:tplc="38974244" w:tentative="1">
      <w:start w:val="1"/>
      <w:numFmt w:val="lowerRoman"/>
      <w:lvlText w:val="%3."/>
      <w:lvlJc w:val="right"/>
      <w:pPr>
        <w:ind w:left="2160" w:hanging="180"/>
      </w:pPr>
    </w:lvl>
    <w:lvl w:ilvl="3" w:tplc="38974244" w:tentative="1">
      <w:start w:val="1"/>
      <w:numFmt w:val="decimal"/>
      <w:lvlText w:val="%4."/>
      <w:lvlJc w:val="left"/>
      <w:pPr>
        <w:ind w:left="2880" w:hanging="360"/>
      </w:pPr>
    </w:lvl>
    <w:lvl w:ilvl="4" w:tplc="38974244" w:tentative="1">
      <w:start w:val="1"/>
      <w:numFmt w:val="lowerLetter"/>
      <w:lvlText w:val="%5."/>
      <w:lvlJc w:val="left"/>
      <w:pPr>
        <w:ind w:left="3600" w:hanging="360"/>
      </w:pPr>
    </w:lvl>
    <w:lvl w:ilvl="5" w:tplc="38974244" w:tentative="1">
      <w:start w:val="1"/>
      <w:numFmt w:val="lowerRoman"/>
      <w:lvlText w:val="%6."/>
      <w:lvlJc w:val="right"/>
      <w:pPr>
        <w:ind w:left="4320" w:hanging="180"/>
      </w:pPr>
    </w:lvl>
    <w:lvl w:ilvl="6" w:tplc="38974244" w:tentative="1">
      <w:start w:val="1"/>
      <w:numFmt w:val="decimal"/>
      <w:lvlText w:val="%7."/>
      <w:lvlJc w:val="left"/>
      <w:pPr>
        <w:ind w:left="5040" w:hanging="360"/>
      </w:pPr>
    </w:lvl>
    <w:lvl w:ilvl="7" w:tplc="38974244" w:tentative="1">
      <w:start w:val="1"/>
      <w:numFmt w:val="lowerLetter"/>
      <w:lvlText w:val="%8."/>
      <w:lvlJc w:val="left"/>
      <w:pPr>
        <w:ind w:left="5760" w:hanging="360"/>
      </w:pPr>
    </w:lvl>
    <w:lvl w:ilvl="8" w:tplc="38974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1">
    <w:multiLevelType w:val="hybridMultilevel"/>
    <w:lvl w:ilvl="0" w:tplc="341233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291">
    <w:abstractNumId w:val="6291"/>
  </w:num>
  <w:num w:numId="6292">
    <w:abstractNumId w:val="62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38941893" Type="http://schemas.openxmlformats.org/officeDocument/2006/relationships/comments" Target="comments.xml"/><Relationship Id="rId979626562" Type="http://schemas.microsoft.com/office/2011/relationships/commentsExtended" Target="commentsExtended.xml"/><Relationship Id="rId13611091" Type="http://schemas.openxmlformats.org/officeDocument/2006/relationships/image" Target="media/imgrId13611091.jpg"/><Relationship Id="rId6713679c927496b9d" Type="http://schemas.openxmlformats.org/officeDocument/2006/relationships/image" Target="media/imgrId6713679c927496b9d.jpg"/><Relationship Id="rId7966679c9274a52a3" Type="http://schemas.openxmlformats.org/officeDocument/2006/relationships/image" Target="media/imgrId7966679c9274a52a3.jpg"/><Relationship Id="rId9912679c9274b0eac" Type="http://schemas.openxmlformats.org/officeDocument/2006/relationships/image" Target="media/imgrId9912679c9274b0eac.jpg"/><Relationship Id="rId5661679c9274bb548" Type="http://schemas.openxmlformats.org/officeDocument/2006/relationships/image" Target="media/imgrId5661679c9274bb548.jpg"/><Relationship Id="rId3578679c9274c4463" Type="http://schemas.openxmlformats.org/officeDocument/2006/relationships/image" Target="media/imgrId3578679c9274c4463.jpg"/><Relationship Id="rId2212679c9274cca83" Type="http://schemas.openxmlformats.org/officeDocument/2006/relationships/image" Target="media/imgrId2212679c9274cca83.jpg"/><Relationship Id="rId6756679c9274d6b6e" Type="http://schemas.openxmlformats.org/officeDocument/2006/relationships/image" Target="media/imgrId6756679c9274d6b6e.jpg"/><Relationship Id="rId2648679c9274df6f4" Type="http://schemas.openxmlformats.org/officeDocument/2006/relationships/image" Target="media/imgrId2648679c9274df6f4.jpg"/><Relationship Id="rId2095679c9274e9a73" Type="http://schemas.openxmlformats.org/officeDocument/2006/relationships/image" Target="media/imgrId2095679c9274e9a73.jpg"/><Relationship Id="rId6173679c9274f29e0" Type="http://schemas.openxmlformats.org/officeDocument/2006/relationships/image" Target="media/imgrId6173679c9274f29e0.jpg"/><Relationship Id="rId5980679c927508127" Type="http://schemas.openxmlformats.org/officeDocument/2006/relationships/image" Target="media/imgrId5980679c927508127.jpg"/><Relationship Id="rId6317679c927511c5b" Type="http://schemas.openxmlformats.org/officeDocument/2006/relationships/image" Target="media/imgrId6317679c927511c5b.png"/><Relationship Id="rId9700679c92751d9a0" Type="http://schemas.openxmlformats.org/officeDocument/2006/relationships/image" Target="media/imgrId9700679c92751d9a0.png"/><Relationship Id="rId6814679c9275270ff" Type="http://schemas.openxmlformats.org/officeDocument/2006/relationships/image" Target="media/imgrId6814679c9275270ff.jpg"/><Relationship Id="rId7458679c927531e60" Type="http://schemas.openxmlformats.org/officeDocument/2006/relationships/image" Target="media/imgrId7458679c927531e60.jpg"/><Relationship Id="rId3728679c927539ed4" Type="http://schemas.openxmlformats.org/officeDocument/2006/relationships/image" Target="media/imgrId3728679c927539ed4.jpg"/><Relationship Id="rId1248679c9275423d4" Type="http://schemas.openxmlformats.org/officeDocument/2006/relationships/image" Target="media/imgrId1248679c9275423d4.png"/><Relationship Id="rId3534679c9275499d5" Type="http://schemas.openxmlformats.org/officeDocument/2006/relationships/image" Target="media/imgrId3534679c9275499d5.jpg"/><Relationship Id="rId5417679c927550ed2" Type="http://schemas.openxmlformats.org/officeDocument/2006/relationships/image" Target="media/imgrId5417679c927550ed2.jpg"/><Relationship Id="rId5917679c92755a435" Type="http://schemas.openxmlformats.org/officeDocument/2006/relationships/image" Target="media/imgrId5917679c92755a435.png"/><Relationship Id="rId9450679c927562f47" Type="http://schemas.openxmlformats.org/officeDocument/2006/relationships/image" Target="media/imgrId9450679c927562f47.png"/><Relationship Id="rId5043679c92756bf45" Type="http://schemas.openxmlformats.org/officeDocument/2006/relationships/image" Target="media/imgrId5043679c92756bf4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11091" Type="http://schemas.openxmlformats.org/officeDocument/2006/relationships/image" Target="media/imgrId1361109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11091" Type="http://schemas.openxmlformats.org/officeDocument/2006/relationships/image" Target="media/imgrId1361109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11091" Type="http://schemas.openxmlformats.org/officeDocument/2006/relationships/image" Target="media/imgrId1361109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11091" Type="http://schemas.openxmlformats.org/officeDocument/2006/relationships/image" Target="media/imgrId1361109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11091" Type="http://schemas.openxmlformats.org/officeDocument/2006/relationships/image" Target="media/imgrId1361109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11091" Type="http://schemas.openxmlformats.org/officeDocument/2006/relationships/image" Target="media/imgrId1361109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