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 M Workshop manual (Rev. 09.6)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748924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807824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ED005302-960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9.6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04/2013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03/2023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V. MANINI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6510918" w:name="ctxt"/>
    <w:bookmarkEnd w:id="76510918"/>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hyperlink r:id="rId6692679fd64703df0" w:history="1">
              <w:r>
                <w:rPr>
                  <w:rStyle w:val="DefaultParagraphFontPHPDOCX"/>
                  <w:b/>
                  <w:bCs/>
                  <w:color w:val="0000FF"/>
                  <w:position w:val="0"/>
                  <w:sz w:val="20"/>
                  <w:szCs w:val="20"/>
                  <w:u w:val="single" w:color=""/>
                </w:rPr>
                <w:t xml:space="preserve">Para. 1.3</w:t>
              </w:r>
            </w:hyperlink>
            <w:r>
              <w:rPr>
                <w:b/>
                <w:bCs/>
                <w:color w:val="00274C"/>
                <w:position w:val="0"/>
                <w:sz w:val="20"/>
                <w:szCs w:val="20"/>
                <w:u w:val="none"/>
              </w:rPr>
              <w:t xml:space="preserve"> - </w:t>
            </w:r>
            <w:hyperlink r:id="rId6218679fd6470407c" w:history="1">
              <w:r>
                <w:rPr>
                  <w:rStyle w:val="DefaultParagraphFontPHPDOCX"/>
                  <w:b/>
                  <w:bCs/>
                  <w:color w:val="0000FF"/>
                  <w:position w:val="0"/>
                  <w:sz w:val="20"/>
                  <w:szCs w:val="20"/>
                  <w:u w:val="single" w:color=""/>
                </w:rPr>
                <w:t xml:space="preserve">1.4</w:t>
              </w:r>
            </w:hyperlink>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Cold Start Advance: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The device provides for advance injection modification to enable advance of the engine at low temperatures.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Opened, referred to switches (Coolant temperature sensor)</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3762032" name="name1544679fd6472c161"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1307679fd6472c15d"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6805777" name="name1917679fd64733d9e"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167679fd64733d9a"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206">
    <w:multiLevelType w:val="hybridMultilevel"/>
    <w:lvl w:ilvl="0" w:tplc="88400822">
      <w:start w:val="1"/>
      <w:numFmt w:val="decimal"/>
      <w:lvlText w:val="%1."/>
      <w:lvlJc w:val="left"/>
      <w:pPr>
        <w:ind w:left="720" w:hanging="360"/>
      </w:pPr>
    </w:lvl>
    <w:lvl w:ilvl="1" w:tplc="88400822" w:tentative="1">
      <w:start w:val="1"/>
      <w:numFmt w:val="lowerLetter"/>
      <w:lvlText w:val="%2."/>
      <w:lvlJc w:val="left"/>
      <w:pPr>
        <w:ind w:left="1440" w:hanging="360"/>
      </w:pPr>
    </w:lvl>
    <w:lvl w:ilvl="2" w:tplc="88400822" w:tentative="1">
      <w:start w:val="1"/>
      <w:numFmt w:val="lowerRoman"/>
      <w:lvlText w:val="%3."/>
      <w:lvlJc w:val="right"/>
      <w:pPr>
        <w:ind w:left="2160" w:hanging="180"/>
      </w:pPr>
    </w:lvl>
    <w:lvl w:ilvl="3" w:tplc="88400822" w:tentative="1">
      <w:start w:val="1"/>
      <w:numFmt w:val="decimal"/>
      <w:lvlText w:val="%4."/>
      <w:lvlJc w:val="left"/>
      <w:pPr>
        <w:ind w:left="2880" w:hanging="360"/>
      </w:pPr>
    </w:lvl>
    <w:lvl w:ilvl="4" w:tplc="88400822" w:tentative="1">
      <w:start w:val="1"/>
      <w:numFmt w:val="lowerLetter"/>
      <w:lvlText w:val="%5."/>
      <w:lvlJc w:val="left"/>
      <w:pPr>
        <w:ind w:left="3600" w:hanging="360"/>
      </w:pPr>
    </w:lvl>
    <w:lvl w:ilvl="5" w:tplc="88400822" w:tentative="1">
      <w:start w:val="1"/>
      <w:numFmt w:val="lowerRoman"/>
      <w:lvlText w:val="%6."/>
      <w:lvlJc w:val="right"/>
      <w:pPr>
        <w:ind w:left="4320" w:hanging="180"/>
      </w:pPr>
    </w:lvl>
    <w:lvl w:ilvl="6" w:tplc="88400822" w:tentative="1">
      <w:start w:val="1"/>
      <w:numFmt w:val="decimal"/>
      <w:lvlText w:val="%7."/>
      <w:lvlJc w:val="left"/>
      <w:pPr>
        <w:ind w:left="5040" w:hanging="360"/>
      </w:pPr>
    </w:lvl>
    <w:lvl w:ilvl="7" w:tplc="88400822" w:tentative="1">
      <w:start w:val="1"/>
      <w:numFmt w:val="lowerLetter"/>
      <w:lvlText w:val="%8."/>
      <w:lvlJc w:val="left"/>
      <w:pPr>
        <w:ind w:left="5760" w:hanging="360"/>
      </w:pPr>
    </w:lvl>
    <w:lvl w:ilvl="8" w:tplc="88400822" w:tentative="1">
      <w:start w:val="1"/>
      <w:numFmt w:val="lowerRoman"/>
      <w:lvlText w:val="%9."/>
      <w:lvlJc w:val="right"/>
      <w:pPr>
        <w:ind w:left="6480" w:hanging="180"/>
      </w:pPr>
    </w:lvl>
  </w:abstractNum>
  <w:abstractNum w:abstractNumId="29205">
    <w:multiLevelType w:val="hybridMultilevel"/>
    <w:lvl w:ilvl="0" w:tplc="61326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205">
    <w:abstractNumId w:val="29205"/>
  </w:num>
  <w:num w:numId="29206">
    <w:abstractNumId w:val="29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806992409" Type="http://schemas.openxmlformats.org/officeDocument/2006/relationships/comments" Target="comments.xml"/><Relationship Id="rId889204859" Type="http://schemas.microsoft.com/office/2011/relationships/commentsExtended" Target="commentsExtended.xml"/><Relationship Id="rId58078240" Type="http://schemas.openxmlformats.org/officeDocument/2006/relationships/image" Target="media/imgrId58078240.jpg"/><Relationship Id="rId6692679fd64703df0" Type="http://schemas.openxmlformats.org/officeDocument/2006/relationships/hyperlink" Target="https://iservice.lombardini.it/jsp/Template2/manuale.jsp?id=259&amp;parent=1181" TargetMode="External"/><Relationship Id="rId6218679fd6470407c" Type="http://schemas.openxmlformats.org/officeDocument/2006/relationships/hyperlink" Target="https://iservice.lombardini.it/jsp/Template2/manuale.jsp?id=260&amp;parent=1181" TargetMode="External"/><Relationship Id="rId1307679fd6472c15d" Type="http://schemas.openxmlformats.org/officeDocument/2006/relationships/image" Target="media/imgrId1307679fd6472c15d.png"/><Relationship Id="rId7167679fd64733d9a" Type="http://schemas.openxmlformats.org/officeDocument/2006/relationships/image" Target="media/imgrId7167679fd64733d9a.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8078240" Type="http://schemas.openxmlformats.org/officeDocument/2006/relationships/image" Target="media/imgrId5807824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