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7929430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20104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4048919" w:name="ctxt"/>
    <w:bookmarkEnd w:id="3404891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176009" name="name3727679fd62a249fc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484679fd62a249f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8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2806679fd62a255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48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48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48832547" name="name5265679fd62a30665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5951679fd62a306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0112614" name="name3191679fd62a3a47c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079679fd62a3a4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8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1625679fd62a3b0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48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48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61573735" name="name3065679fd62a44e0e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3018679fd62a44e0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26168746" name="name4849679fd62a50a24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8642679fd62a50a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2292437" name="name7307679fd62a5ccaf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154679fd62a5cca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8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1394679fd62a5d8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48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8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66872385" name="name4354679fd62a6bdd1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7456679fd62a6bdc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45271879" name="name7119679fd62a776c8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2795679fd62a776c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48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8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8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48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83163285" name="name8171679fd62a84477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5109679fd62a844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99981567" name="name8550679fd62a9181a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4831679fd62a918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2052630" name="name5202679fd62a9ff48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4662679fd62a9ff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889">
    <w:multiLevelType w:val="hybridMultilevel"/>
    <w:lvl w:ilvl="0" w:tplc="26182882">
      <w:start w:val="1"/>
      <w:numFmt w:val="decimal"/>
      <w:lvlText w:val="%1."/>
      <w:lvlJc w:val="left"/>
      <w:pPr>
        <w:ind w:left="720" w:hanging="360"/>
      </w:pPr>
    </w:lvl>
    <w:lvl w:ilvl="1" w:tplc="26182882" w:tentative="1">
      <w:start w:val="1"/>
      <w:numFmt w:val="lowerLetter"/>
      <w:lvlText w:val="%2."/>
      <w:lvlJc w:val="left"/>
      <w:pPr>
        <w:ind w:left="1440" w:hanging="360"/>
      </w:pPr>
    </w:lvl>
    <w:lvl w:ilvl="2" w:tplc="26182882" w:tentative="1">
      <w:start w:val="1"/>
      <w:numFmt w:val="lowerRoman"/>
      <w:lvlText w:val="%3."/>
      <w:lvlJc w:val="right"/>
      <w:pPr>
        <w:ind w:left="2160" w:hanging="180"/>
      </w:pPr>
    </w:lvl>
    <w:lvl w:ilvl="3" w:tplc="26182882" w:tentative="1">
      <w:start w:val="1"/>
      <w:numFmt w:val="decimal"/>
      <w:lvlText w:val="%4."/>
      <w:lvlJc w:val="left"/>
      <w:pPr>
        <w:ind w:left="2880" w:hanging="360"/>
      </w:pPr>
    </w:lvl>
    <w:lvl w:ilvl="4" w:tplc="26182882" w:tentative="1">
      <w:start w:val="1"/>
      <w:numFmt w:val="lowerLetter"/>
      <w:lvlText w:val="%5."/>
      <w:lvlJc w:val="left"/>
      <w:pPr>
        <w:ind w:left="3600" w:hanging="360"/>
      </w:pPr>
    </w:lvl>
    <w:lvl w:ilvl="5" w:tplc="26182882" w:tentative="1">
      <w:start w:val="1"/>
      <w:numFmt w:val="lowerRoman"/>
      <w:lvlText w:val="%6."/>
      <w:lvlJc w:val="right"/>
      <w:pPr>
        <w:ind w:left="4320" w:hanging="180"/>
      </w:pPr>
    </w:lvl>
    <w:lvl w:ilvl="6" w:tplc="26182882" w:tentative="1">
      <w:start w:val="1"/>
      <w:numFmt w:val="decimal"/>
      <w:lvlText w:val="%7."/>
      <w:lvlJc w:val="left"/>
      <w:pPr>
        <w:ind w:left="5040" w:hanging="360"/>
      </w:pPr>
    </w:lvl>
    <w:lvl w:ilvl="7" w:tplc="26182882" w:tentative="1">
      <w:start w:val="1"/>
      <w:numFmt w:val="lowerLetter"/>
      <w:lvlText w:val="%8."/>
      <w:lvlJc w:val="left"/>
      <w:pPr>
        <w:ind w:left="5760" w:hanging="360"/>
      </w:pPr>
    </w:lvl>
    <w:lvl w:ilvl="8" w:tplc="26182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8">
    <w:multiLevelType w:val="hybridMultilevel"/>
    <w:lvl w:ilvl="0" w:tplc="98408697">
      <w:start w:val="1"/>
      <w:numFmt w:val="decimal"/>
      <w:lvlText w:val="%1."/>
      <w:lvlJc w:val="left"/>
      <w:pPr>
        <w:ind w:left="720" w:hanging="360"/>
      </w:pPr>
    </w:lvl>
    <w:lvl w:ilvl="1" w:tplc="98408697" w:tentative="1">
      <w:start w:val="1"/>
      <w:numFmt w:val="lowerLetter"/>
      <w:lvlText w:val="%2."/>
      <w:lvlJc w:val="left"/>
      <w:pPr>
        <w:ind w:left="1440" w:hanging="360"/>
      </w:pPr>
    </w:lvl>
    <w:lvl w:ilvl="2" w:tplc="98408697" w:tentative="1">
      <w:start w:val="1"/>
      <w:numFmt w:val="lowerRoman"/>
      <w:lvlText w:val="%3."/>
      <w:lvlJc w:val="right"/>
      <w:pPr>
        <w:ind w:left="2160" w:hanging="180"/>
      </w:pPr>
    </w:lvl>
    <w:lvl w:ilvl="3" w:tplc="98408697" w:tentative="1">
      <w:start w:val="1"/>
      <w:numFmt w:val="decimal"/>
      <w:lvlText w:val="%4."/>
      <w:lvlJc w:val="left"/>
      <w:pPr>
        <w:ind w:left="2880" w:hanging="360"/>
      </w:pPr>
    </w:lvl>
    <w:lvl w:ilvl="4" w:tplc="98408697" w:tentative="1">
      <w:start w:val="1"/>
      <w:numFmt w:val="lowerLetter"/>
      <w:lvlText w:val="%5."/>
      <w:lvlJc w:val="left"/>
      <w:pPr>
        <w:ind w:left="3600" w:hanging="360"/>
      </w:pPr>
    </w:lvl>
    <w:lvl w:ilvl="5" w:tplc="98408697" w:tentative="1">
      <w:start w:val="1"/>
      <w:numFmt w:val="lowerRoman"/>
      <w:lvlText w:val="%6."/>
      <w:lvlJc w:val="right"/>
      <w:pPr>
        <w:ind w:left="4320" w:hanging="180"/>
      </w:pPr>
    </w:lvl>
    <w:lvl w:ilvl="6" w:tplc="98408697" w:tentative="1">
      <w:start w:val="1"/>
      <w:numFmt w:val="decimal"/>
      <w:lvlText w:val="%7."/>
      <w:lvlJc w:val="left"/>
      <w:pPr>
        <w:ind w:left="5040" w:hanging="360"/>
      </w:pPr>
    </w:lvl>
    <w:lvl w:ilvl="7" w:tplc="98408697" w:tentative="1">
      <w:start w:val="1"/>
      <w:numFmt w:val="lowerLetter"/>
      <w:lvlText w:val="%8."/>
      <w:lvlJc w:val="left"/>
      <w:pPr>
        <w:ind w:left="5760" w:hanging="360"/>
      </w:pPr>
    </w:lvl>
    <w:lvl w:ilvl="8" w:tplc="984086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7">
    <w:multiLevelType w:val="hybridMultilevel"/>
    <w:lvl w:ilvl="0" w:tplc="52895775">
      <w:start w:val="1"/>
      <w:numFmt w:val="decimal"/>
      <w:lvlText w:val="%1."/>
      <w:lvlJc w:val="left"/>
      <w:pPr>
        <w:ind w:left="720" w:hanging="360"/>
      </w:pPr>
    </w:lvl>
    <w:lvl w:ilvl="1" w:tplc="52895775" w:tentative="1">
      <w:start w:val="1"/>
      <w:numFmt w:val="lowerLetter"/>
      <w:lvlText w:val="%2."/>
      <w:lvlJc w:val="left"/>
      <w:pPr>
        <w:ind w:left="1440" w:hanging="360"/>
      </w:pPr>
    </w:lvl>
    <w:lvl w:ilvl="2" w:tplc="52895775" w:tentative="1">
      <w:start w:val="1"/>
      <w:numFmt w:val="lowerRoman"/>
      <w:lvlText w:val="%3."/>
      <w:lvlJc w:val="right"/>
      <w:pPr>
        <w:ind w:left="2160" w:hanging="180"/>
      </w:pPr>
    </w:lvl>
    <w:lvl w:ilvl="3" w:tplc="52895775" w:tentative="1">
      <w:start w:val="1"/>
      <w:numFmt w:val="decimal"/>
      <w:lvlText w:val="%4."/>
      <w:lvlJc w:val="left"/>
      <w:pPr>
        <w:ind w:left="2880" w:hanging="360"/>
      </w:pPr>
    </w:lvl>
    <w:lvl w:ilvl="4" w:tplc="52895775" w:tentative="1">
      <w:start w:val="1"/>
      <w:numFmt w:val="lowerLetter"/>
      <w:lvlText w:val="%5."/>
      <w:lvlJc w:val="left"/>
      <w:pPr>
        <w:ind w:left="3600" w:hanging="360"/>
      </w:pPr>
    </w:lvl>
    <w:lvl w:ilvl="5" w:tplc="52895775" w:tentative="1">
      <w:start w:val="1"/>
      <w:numFmt w:val="lowerRoman"/>
      <w:lvlText w:val="%6."/>
      <w:lvlJc w:val="right"/>
      <w:pPr>
        <w:ind w:left="4320" w:hanging="180"/>
      </w:pPr>
    </w:lvl>
    <w:lvl w:ilvl="6" w:tplc="52895775" w:tentative="1">
      <w:start w:val="1"/>
      <w:numFmt w:val="decimal"/>
      <w:lvlText w:val="%7."/>
      <w:lvlJc w:val="left"/>
      <w:pPr>
        <w:ind w:left="5040" w:hanging="360"/>
      </w:pPr>
    </w:lvl>
    <w:lvl w:ilvl="7" w:tplc="52895775" w:tentative="1">
      <w:start w:val="1"/>
      <w:numFmt w:val="lowerLetter"/>
      <w:lvlText w:val="%8."/>
      <w:lvlJc w:val="left"/>
      <w:pPr>
        <w:ind w:left="5760" w:hanging="360"/>
      </w:pPr>
    </w:lvl>
    <w:lvl w:ilvl="8" w:tplc="528957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6">
    <w:multiLevelType w:val="hybridMultilevel"/>
    <w:lvl w:ilvl="0" w:tplc="54773349">
      <w:start w:val="1"/>
      <w:numFmt w:val="decimal"/>
      <w:lvlText w:val="%1."/>
      <w:lvlJc w:val="left"/>
      <w:pPr>
        <w:ind w:left="720" w:hanging="360"/>
      </w:pPr>
    </w:lvl>
    <w:lvl w:ilvl="1" w:tplc="54773349" w:tentative="1">
      <w:start w:val="1"/>
      <w:numFmt w:val="lowerLetter"/>
      <w:lvlText w:val="%2."/>
      <w:lvlJc w:val="left"/>
      <w:pPr>
        <w:ind w:left="1440" w:hanging="360"/>
      </w:pPr>
    </w:lvl>
    <w:lvl w:ilvl="2" w:tplc="54773349" w:tentative="1">
      <w:start w:val="1"/>
      <w:numFmt w:val="lowerRoman"/>
      <w:lvlText w:val="%3."/>
      <w:lvlJc w:val="right"/>
      <w:pPr>
        <w:ind w:left="2160" w:hanging="180"/>
      </w:pPr>
    </w:lvl>
    <w:lvl w:ilvl="3" w:tplc="54773349" w:tentative="1">
      <w:start w:val="1"/>
      <w:numFmt w:val="decimal"/>
      <w:lvlText w:val="%4."/>
      <w:lvlJc w:val="left"/>
      <w:pPr>
        <w:ind w:left="2880" w:hanging="360"/>
      </w:pPr>
    </w:lvl>
    <w:lvl w:ilvl="4" w:tplc="54773349" w:tentative="1">
      <w:start w:val="1"/>
      <w:numFmt w:val="lowerLetter"/>
      <w:lvlText w:val="%5."/>
      <w:lvlJc w:val="left"/>
      <w:pPr>
        <w:ind w:left="3600" w:hanging="360"/>
      </w:pPr>
    </w:lvl>
    <w:lvl w:ilvl="5" w:tplc="54773349" w:tentative="1">
      <w:start w:val="1"/>
      <w:numFmt w:val="lowerRoman"/>
      <w:lvlText w:val="%6."/>
      <w:lvlJc w:val="right"/>
      <w:pPr>
        <w:ind w:left="4320" w:hanging="180"/>
      </w:pPr>
    </w:lvl>
    <w:lvl w:ilvl="6" w:tplc="54773349" w:tentative="1">
      <w:start w:val="1"/>
      <w:numFmt w:val="decimal"/>
      <w:lvlText w:val="%7."/>
      <w:lvlJc w:val="left"/>
      <w:pPr>
        <w:ind w:left="5040" w:hanging="360"/>
      </w:pPr>
    </w:lvl>
    <w:lvl w:ilvl="7" w:tplc="54773349" w:tentative="1">
      <w:start w:val="1"/>
      <w:numFmt w:val="lowerLetter"/>
      <w:lvlText w:val="%8."/>
      <w:lvlJc w:val="left"/>
      <w:pPr>
        <w:ind w:left="5760" w:hanging="360"/>
      </w:pPr>
    </w:lvl>
    <w:lvl w:ilvl="8" w:tplc="547733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5">
    <w:multiLevelType w:val="hybridMultilevel"/>
    <w:lvl w:ilvl="0" w:tplc="68570923">
      <w:start w:val="1"/>
      <w:numFmt w:val="decimal"/>
      <w:lvlText w:val="%1."/>
      <w:lvlJc w:val="left"/>
      <w:pPr>
        <w:ind w:left="720" w:hanging="360"/>
      </w:pPr>
    </w:lvl>
    <w:lvl w:ilvl="1" w:tplc="68570923" w:tentative="1">
      <w:start w:val="1"/>
      <w:numFmt w:val="lowerLetter"/>
      <w:lvlText w:val="%2."/>
      <w:lvlJc w:val="left"/>
      <w:pPr>
        <w:ind w:left="1440" w:hanging="360"/>
      </w:pPr>
    </w:lvl>
    <w:lvl w:ilvl="2" w:tplc="68570923" w:tentative="1">
      <w:start w:val="1"/>
      <w:numFmt w:val="lowerRoman"/>
      <w:lvlText w:val="%3."/>
      <w:lvlJc w:val="right"/>
      <w:pPr>
        <w:ind w:left="2160" w:hanging="180"/>
      </w:pPr>
    </w:lvl>
    <w:lvl w:ilvl="3" w:tplc="68570923" w:tentative="1">
      <w:start w:val="1"/>
      <w:numFmt w:val="decimal"/>
      <w:lvlText w:val="%4."/>
      <w:lvlJc w:val="left"/>
      <w:pPr>
        <w:ind w:left="2880" w:hanging="360"/>
      </w:pPr>
    </w:lvl>
    <w:lvl w:ilvl="4" w:tplc="68570923" w:tentative="1">
      <w:start w:val="1"/>
      <w:numFmt w:val="lowerLetter"/>
      <w:lvlText w:val="%5."/>
      <w:lvlJc w:val="left"/>
      <w:pPr>
        <w:ind w:left="3600" w:hanging="360"/>
      </w:pPr>
    </w:lvl>
    <w:lvl w:ilvl="5" w:tplc="68570923" w:tentative="1">
      <w:start w:val="1"/>
      <w:numFmt w:val="lowerRoman"/>
      <w:lvlText w:val="%6."/>
      <w:lvlJc w:val="right"/>
      <w:pPr>
        <w:ind w:left="4320" w:hanging="180"/>
      </w:pPr>
    </w:lvl>
    <w:lvl w:ilvl="6" w:tplc="68570923" w:tentative="1">
      <w:start w:val="1"/>
      <w:numFmt w:val="decimal"/>
      <w:lvlText w:val="%7."/>
      <w:lvlJc w:val="left"/>
      <w:pPr>
        <w:ind w:left="5040" w:hanging="360"/>
      </w:pPr>
    </w:lvl>
    <w:lvl w:ilvl="7" w:tplc="68570923" w:tentative="1">
      <w:start w:val="1"/>
      <w:numFmt w:val="lowerLetter"/>
      <w:lvlText w:val="%8."/>
      <w:lvlJc w:val="left"/>
      <w:pPr>
        <w:ind w:left="5760" w:hanging="360"/>
      </w:pPr>
    </w:lvl>
    <w:lvl w:ilvl="8" w:tplc="685709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4">
    <w:multiLevelType w:val="hybridMultilevel"/>
    <w:lvl w:ilvl="0" w:tplc="86990787">
      <w:start w:val="1"/>
      <w:numFmt w:val="decimal"/>
      <w:lvlText w:val="%1."/>
      <w:lvlJc w:val="left"/>
      <w:pPr>
        <w:ind w:left="720" w:hanging="360"/>
      </w:pPr>
    </w:lvl>
    <w:lvl w:ilvl="1" w:tplc="86990787" w:tentative="1">
      <w:start w:val="1"/>
      <w:numFmt w:val="lowerLetter"/>
      <w:lvlText w:val="%2."/>
      <w:lvlJc w:val="left"/>
      <w:pPr>
        <w:ind w:left="1440" w:hanging="360"/>
      </w:pPr>
    </w:lvl>
    <w:lvl w:ilvl="2" w:tplc="86990787" w:tentative="1">
      <w:start w:val="1"/>
      <w:numFmt w:val="lowerRoman"/>
      <w:lvlText w:val="%3."/>
      <w:lvlJc w:val="right"/>
      <w:pPr>
        <w:ind w:left="2160" w:hanging="180"/>
      </w:pPr>
    </w:lvl>
    <w:lvl w:ilvl="3" w:tplc="86990787" w:tentative="1">
      <w:start w:val="1"/>
      <w:numFmt w:val="decimal"/>
      <w:lvlText w:val="%4."/>
      <w:lvlJc w:val="left"/>
      <w:pPr>
        <w:ind w:left="2880" w:hanging="360"/>
      </w:pPr>
    </w:lvl>
    <w:lvl w:ilvl="4" w:tplc="86990787" w:tentative="1">
      <w:start w:val="1"/>
      <w:numFmt w:val="lowerLetter"/>
      <w:lvlText w:val="%5."/>
      <w:lvlJc w:val="left"/>
      <w:pPr>
        <w:ind w:left="3600" w:hanging="360"/>
      </w:pPr>
    </w:lvl>
    <w:lvl w:ilvl="5" w:tplc="86990787" w:tentative="1">
      <w:start w:val="1"/>
      <w:numFmt w:val="lowerRoman"/>
      <w:lvlText w:val="%6."/>
      <w:lvlJc w:val="right"/>
      <w:pPr>
        <w:ind w:left="4320" w:hanging="180"/>
      </w:pPr>
    </w:lvl>
    <w:lvl w:ilvl="6" w:tplc="86990787" w:tentative="1">
      <w:start w:val="1"/>
      <w:numFmt w:val="decimal"/>
      <w:lvlText w:val="%7."/>
      <w:lvlJc w:val="left"/>
      <w:pPr>
        <w:ind w:left="5040" w:hanging="360"/>
      </w:pPr>
    </w:lvl>
    <w:lvl w:ilvl="7" w:tplc="86990787" w:tentative="1">
      <w:start w:val="1"/>
      <w:numFmt w:val="lowerLetter"/>
      <w:lvlText w:val="%8."/>
      <w:lvlJc w:val="left"/>
      <w:pPr>
        <w:ind w:left="5760" w:hanging="360"/>
      </w:pPr>
    </w:lvl>
    <w:lvl w:ilvl="8" w:tplc="869907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3">
    <w:multiLevelType w:val="hybridMultilevel"/>
    <w:lvl w:ilvl="0" w:tplc="86833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883">
    <w:abstractNumId w:val="4883"/>
  </w:num>
  <w:num w:numId="4884">
    <w:abstractNumId w:val="4884"/>
  </w:num>
  <w:num w:numId="4885">
    <w:abstractNumId w:val="4885"/>
  </w:num>
  <w:num w:numId="4886">
    <w:abstractNumId w:val="4886"/>
  </w:num>
  <w:num w:numId="4887">
    <w:abstractNumId w:val="4887"/>
  </w:num>
  <w:num w:numId="4888">
    <w:abstractNumId w:val="4888"/>
  </w:num>
  <w:num w:numId="4889">
    <w:abstractNumId w:val="48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64724970" Type="http://schemas.openxmlformats.org/officeDocument/2006/relationships/comments" Target="comments.xml"/><Relationship Id="rId195963115" Type="http://schemas.microsoft.com/office/2011/relationships/commentsExtended" Target="commentsExtended.xml"/><Relationship Id="rId62010439" Type="http://schemas.openxmlformats.org/officeDocument/2006/relationships/image" Target="media/imgrId62010439.jpg"/><Relationship Id="rId2806679fd62a255f7" Type="http://schemas.openxmlformats.org/officeDocument/2006/relationships/hyperlink" Target="https://iservice.lombardini.it/jsp/Template2/manuale.jsp?id=283&amp;parent=1136" TargetMode="External"/><Relationship Id="rId1625679fd62a3b03b" Type="http://schemas.openxmlformats.org/officeDocument/2006/relationships/hyperlink" Target="https://iservice.lombardini.it/jsp/Template2/manuale.jsp?id=283&amp;parent=1136" TargetMode="External"/><Relationship Id="rId1394679fd62a5d8dc" Type="http://schemas.openxmlformats.org/officeDocument/2006/relationships/hyperlink" Target="https://iservice.lombardini.it/jsp/Template2/manuale.jsp?id=283&amp;parent=1136" TargetMode="External"/><Relationship Id="rId5484679fd62a249f8" Type="http://schemas.openxmlformats.org/officeDocument/2006/relationships/image" Target="media/imgrId5484679fd62a249f8.jpg"/><Relationship Id="rId5951679fd62a30661" Type="http://schemas.openxmlformats.org/officeDocument/2006/relationships/image" Target="media/imgrId5951679fd62a30661.jpg"/><Relationship Id="rId2079679fd62a3a477" Type="http://schemas.openxmlformats.org/officeDocument/2006/relationships/image" Target="media/imgrId2079679fd62a3a477.jpg"/><Relationship Id="rId3018679fd62a44e0a" Type="http://schemas.openxmlformats.org/officeDocument/2006/relationships/image" Target="media/imgrId3018679fd62a44e0a.jpg"/><Relationship Id="rId8642679fd62a50a20" Type="http://schemas.openxmlformats.org/officeDocument/2006/relationships/image" Target="media/imgrId8642679fd62a50a20.jpg"/><Relationship Id="rId4154679fd62a5ccab" Type="http://schemas.openxmlformats.org/officeDocument/2006/relationships/image" Target="media/imgrId4154679fd62a5ccab.jpg"/><Relationship Id="rId7456679fd62a6bdcb" Type="http://schemas.openxmlformats.org/officeDocument/2006/relationships/image" Target="media/imgrId7456679fd62a6bdcb.jpg"/><Relationship Id="rId2795679fd62a776c3" Type="http://schemas.openxmlformats.org/officeDocument/2006/relationships/image" Target="media/imgrId2795679fd62a776c3.jpg"/><Relationship Id="rId5109679fd62a84472" Type="http://schemas.openxmlformats.org/officeDocument/2006/relationships/image" Target="media/imgrId5109679fd62a84472.png"/><Relationship Id="rId4831679fd62a91815" Type="http://schemas.openxmlformats.org/officeDocument/2006/relationships/image" Target="media/imgrId4831679fd62a91815.png"/><Relationship Id="rId4662679fd62a9ff43" Type="http://schemas.openxmlformats.org/officeDocument/2006/relationships/image" Target="media/imgrId4662679fd62a9ff43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010439" Type="http://schemas.openxmlformats.org/officeDocument/2006/relationships/image" Target="media/imgrId6201043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010439" Type="http://schemas.openxmlformats.org/officeDocument/2006/relationships/image" Target="media/imgrId6201043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010439" Type="http://schemas.openxmlformats.org/officeDocument/2006/relationships/image" Target="media/imgrId6201043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010439" Type="http://schemas.openxmlformats.org/officeDocument/2006/relationships/image" Target="media/imgrId6201043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010439" Type="http://schemas.openxmlformats.org/officeDocument/2006/relationships/image" Target="media/imgrId6201043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010439" Type="http://schemas.openxmlformats.org/officeDocument/2006/relationships/image" Target="media/imgrId6201043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