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2217773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263563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051655" w:name="ctxt"/>
    <w:bookmarkEnd w:id="1051655"/>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094197" name="name9783679fd6524824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989679fd6524823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62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525679fd65248ea6"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b/>
                <w:bCs/>
                <w:color w:val="00274C"/>
                <w:position w:val="-2"/>
                <w:sz w:val="20"/>
                <w:szCs w:val="20"/>
                <w:u w:val="none"/>
              </w:rPr>
              <w:t xml:space="preserve">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101098" name="name9198679fd6525365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135679fd6525365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622"/>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624"/>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9947538" name="name6199679fd6525ddda"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1110679fd6525ddd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20625"/>
              </w:numPr>
              <w:spacing w:before="0" w:after="0" w:line="262" w:lineRule="auto"/>
              <w:jc w:val="left"/>
              <w:rPr>
                <w:color w:val="00274C"/>
                <w:sz w:val="20"/>
                <w:szCs w:val="20"/>
              </w:rPr>
            </w:pPr>
            <w:r>
              <w:rPr>
                <w:color w:val="00274C"/>
                <w:position w:val="-2"/>
                <w:sz w:val="20"/>
                <w:szCs w:val="20"/>
                <w:u w:val="none"/>
              </w:rPr>
              <w:t xml:space="preserve">Loosen cap </w:t>
            </w:r>
            <w:r>
              <w:rPr>
                <w:b/>
                <w:bCs/>
                <w:color w:val="00274C"/>
                <w:position w:val="-2"/>
                <w:sz w:val="20"/>
                <w:szCs w:val="20"/>
                <w:u w:val="none"/>
              </w:rPr>
              <w:t xml:space="preserve">D</w:t>
            </w:r>
            <w:r>
              <w:rPr>
                <w:color w:val="00274C"/>
                <w:position w:val="-2"/>
                <w:sz w:val="20"/>
                <w:szCs w:val="20"/>
                <w:u w:val="none"/>
              </w:rPr>
              <w:t xml:space="preserve"> , remove gasket </w:t>
            </w:r>
            <w:r>
              <w:rPr>
                <w:b/>
                <w:bCs/>
                <w:color w:val="00274C"/>
                <w:position w:val="-2"/>
                <w:sz w:val="20"/>
                <w:szCs w:val="20"/>
                <w:u w:val="none"/>
              </w:rPr>
              <w:t xml:space="preserve">E</w:t>
            </w:r>
            <w:r>
              <w:rPr>
                <w:color w:val="00274C"/>
                <w:position w:val="-2"/>
                <w:sz w:val="20"/>
                <w:szCs w:val="20"/>
                <w:u w:val="none"/>
              </w:rPr>
              <w:t xml:space="preserve"> , drain all coolant in radiator </w:t>
            </w:r>
            <w:r>
              <w:rPr>
                <w:b/>
                <w:bCs/>
                <w:color w:val="00274C"/>
                <w:position w:val="-2"/>
                <w:sz w:val="20"/>
                <w:szCs w:val="20"/>
                <w:u w:val="none"/>
              </w:rPr>
              <w:t xml:space="preserve">G</w:t>
            </w:r>
            <w:r>
              <w:rPr>
                <w:color w:val="00274C"/>
                <w:position w:val="-2"/>
                <w:sz w:val="20"/>
                <w:szCs w:val="20"/>
                <w:u w:val="none"/>
              </w:rPr>
              <w:t xml:space="preserve"> into a suitable container and refer to  </w:t>
            </w:r>
            <w:hyperlink r:id="rId1079679fd6525ea4b"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3067691" name="name1371679fd6526d2ca"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9522679fd6526d2c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tc>
      </w:tr>
      <w:tr>
        <w:trPr>
          <w:trHeight w:val="0" w:hRule="atLeast"/>
        </w:trPr>
        <w:tc>
          <w:tcPr>
            <w:tcW w:w="0" w:type="auto"/>
            <w:tcMar>
              <w:top w:w="150" w:type="dxa"/>
              <w:left w:w="150" w:type="dxa"/>
              <w:bottom w:w="150" w:type="dxa"/>
              <w:right w:w="150" w:type="dxa"/>
            </w:tcMar>
            <w:vAlign w:val="center"/>
          </w:tcPr>
          <w:p>
            <w:pPr>
              <w:numPr>
                <w:ilvl w:val="0"/>
                <w:numId w:val="20626"/>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 </w:t>
            </w:r>
            <w:hyperlink r:id="rId2084679fd6526db11"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43339635" name="name2885679fd65278c26"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9938679fd65278c2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35714961" name="name5316679fd65283145"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8299679fd65283140"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072679fd6528392a" w:history="1">
              <w:r>
                <w:rPr>
                  <w:rStyle w:val="DefaultParagraphFontPHPDOCX"/>
                  <w:color w:val="0000FF"/>
                  <w:position w:val="0"/>
                  <w:sz w:val="20"/>
                  <w:szCs w:val="20"/>
                  <w:u w:val="single" w:color=""/>
                </w:rPr>
                <w:t xml:space="preserve">https://www.youtube.com/embed/wXSb6sOYsD8?rel=0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410923" name="name5299679fd652894d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275679fd652894d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622"/>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2062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654679fd6528a26f"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Perform this operation with warm engine, to get a better fluidity of the oil and get a full discharge of oil and impurities contained in it.</w:t>
            </w:r>
          </w:p>
          <w:p>
            <w:pPr>
              <w:numPr>
                <w:ilvl w:val="0"/>
                <w:numId w:val="20627"/>
              </w:numPr>
              <w:spacing w:before="0" w:after="0" w:line="262" w:lineRule="auto"/>
              <w:jc w:val="left"/>
              <w:rPr>
                <w:color w:val="00274C"/>
                <w:sz w:val="20"/>
                <w:szCs w:val="20"/>
              </w:rPr>
            </w:pPr>
            <w:r>
              <w:rPr>
                <w:color w:val="00274C"/>
                <w:position w:val="-2"/>
                <w:sz w:val="20"/>
                <w:szCs w:val="20"/>
                <w:u w:val="none"/>
              </w:rPr>
              <w:br/>
              <w:br/>
              <w:br/>
              <w:t xml:space="preserve">Undo the oil filler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0627"/>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0627"/>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0627"/>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used oil disposal refer to the </w:t>
            </w:r>
            <w:hyperlink r:id="rId7989679fd6528bb79"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20627"/>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1709679fd6528c07b" w:history="1">
              <w:r>
                <w:rPr>
                  <w:rStyle w:val="DefaultParagraphFontPHPDOCX"/>
                  <w:b/>
                  <w:bCs/>
                  <w:color w:val="0000FF"/>
                  <w:position w:val="-2"/>
                  <w:sz w:val="20"/>
                  <w:szCs w:val="20"/>
                  <w:u w:val="none"/>
                </w:rPr>
                <w:t xml:space="preserve">Par. 6.6.</w:t>
              </w:r>
            </w:hyperlink>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2115752" name="name6777679fd6529512c" descr="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png"/>
                          <pic:cNvPicPr/>
                        </pic:nvPicPr>
                        <pic:blipFill>
                          <a:blip r:embed="rId4010679fd65295128"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916679fd652959cb" w:history="1">
              <w:r>
                <w:rPr>
                  <w:rStyle w:val="DefaultParagraphFontPHPDOCX"/>
                  <w:color w:val="0000FF"/>
                  <w:position w:val="0"/>
                  <w:sz w:val="20"/>
                  <w:szCs w:val="20"/>
                  <w:u w:val="single" w:color=""/>
                </w:rPr>
                <w:t xml:space="preserve">https://www.youtube.com/embed/KgZ2JBPCGPk?rel=0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0627">
    <w:multiLevelType w:val="hybridMultilevel"/>
    <w:lvl w:ilvl="0" w:tplc="51043992">
      <w:start w:val="1"/>
      <w:numFmt w:val="decimal"/>
      <w:lvlText w:val="%1."/>
      <w:lvlJc w:val="left"/>
      <w:pPr>
        <w:ind w:left="720" w:hanging="360"/>
      </w:pPr>
    </w:lvl>
    <w:lvl w:ilvl="1" w:tplc="51043992" w:tentative="1">
      <w:start w:val="1"/>
      <w:numFmt w:val="lowerLetter"/>
      <w:lvlText w:val="%2."/>
      <w:lvlJc w:val="left"/>
      <w:pPr>
        <w:ind w:left="1440" w:hanging="360"/>
      </w:pPr>
    </w:lvl>
    <w:lvl w:ilvl="2" w:tplc="51043992" w:tentative="1">
      <w:start w:val="1"/>
      <w:numFmt w:val="lowerRoman"/>
      <w:lvlText w:val="%3."/>
      <w:lvlJc w:val="right"/>
      <w:pPr>
        <w:ind w:left="2160" w:hanging="180"/>
      </w:pPr>
    </w:lvl>
    <w:lvl w:ilvl="3" w:tplc="51043992" w:tentative="1">
      <w:start w:val="1"/>
      <w:numFmt w:val="decimal"/>
      <w:lvlText w:val="%4."/>
      <w:lvlJc w:val="left"/>
      <w:pPr>
        <w:ind w:left="2880" w:hanging="360"/>
      </w:pPr>
    </w:lvl>
    <w:lvl w:ilvl="4" w:tplc="51043992" w:tentative="1">
      <w:start w:val="1"/>
      <w:numFmt w:val="lowerLetter"/>
      <w:lvlText w:val="%5."/>
      <w:lvlJc w:val="left"/>
      <w:pPr>
        <w:ind w:left="3600" w:hanging="360"/>
      </w:pPr>
    </w:lvl>
    <w:lvl w:ilvl="5" w:tplc="51043992" w:tentative="1">
      <w:start w:val="1"/>
      <w:numFmt w:val="lowerRoman"/>
      <w:lvlText w:val="%6."/>
      <w:lvlJc w:val="right"/>
      <w:pPr>
        <w:ind w:left="4320" w:hanging="180"/>
      </w:pPr>
    </w:lvl>
    <w:lvl w:ilvl="6" w:tplc="51043992" w:tentative="1">
      <w:start w:val="1"/>
      <w:numFmt w:val="decimal"/>
      <w:lvlText w:val="%7."/>
      <w:lvlJc w:val="left"/>
      <w:pPr>
        <w:ind w:left="5040" w:hanging="360"/>
      </w:pPr>
    </w:lvl>
    <w:lvl w:ilvl="7" w:tplc="51043992" w:tentative="1">
      <w:start w:val="1"/>
      <w:numFmt w:val="lowerLetter"/>
      <w:lvlText w:val="%8."/>
      <w:lvlJc w:val="left"/>
      <w:pPr>
        <w:ind w:left="5760" w:hanging="360"/>
      </w:pPr>
    </w:lvl>
    <w:lvl w:ilvl="8" w:tplc="51043992" w:tentative="1">
      <w:start w:val="1"/>
      <w:numFmt w:val="lowerRoman"/>
      <w:lvlText w:val="%9."/>
      <w:lvlJc w:val="right"/>
      <w:pPr>
        <w:ind w:left="6480" w:hanging="180"/>
      </w:pPr>
    </w:lvl>
  </w:abstractNum>
  <w:abstractNum w:abstractNumId="20626">
    <w:multiLevelType w:val="hybridMultilevel"/>
    <w:lvl w:ilvl="0" w:tplc="26870428">
      <w:start w:val="1"/>
      <w:numFmt w:val="decimal"/>
      <w:lvlText w:val="%1."/>
      <w:lvlJc w:val="left"/>
      <w:pPr>
        <w:ind w:left="720" w:hanging="360"/>
      </w:pPr>
    </w:lvl>
    <w:lvl w:ilvl="1" w:tplc="26870428" w:tentative="1">
      <w:start w:val="1"/>
      <w:numFmt w:val="lowerLetter"/>
      <w:lvlText w:val="%2."/>
      <w:lvlJc w:val="left"/>
      <w:pPr>
        <w:ind w:left="1440" w:hanging="360"/>
      </w:pPr>
    </w:lvl>
    <w:lvl w:ilvl="2" w:tplc="26870428" w:tentative="1">
      <w:start w:val="1"/>
      <w:numFmt w:val="lowerRoman"/>
      <w:lvlText w:val="%3."/>
      <w:lvlJc w:val="right"/>
      <w:pPr>
        <w:ind w:left="2160" w:hanging="180"/>
      </w:pPr>
    </w:lvl>
    <w:lvl w:ilvl="3" w:tplc="26870428" w:tentative="1">
      <w:start w:val="1"/>
      <w:numFmt w:val="decimal"/>
      <w:lvlText w:val="%4."/>
      <w:lvlJc w:val="left"/>
      <w:pPr>
        <w:ind w:left="2880" w:hanging="360"/>
      </w:pPr>
    </w:lvl>
    <w:lvl w:ilvl="4" w:tplc="26870428" w:tentative="1">
      <w:start w:val="1"/>
      <w:numFmt w:val="lowerLetter"/>
      <w:lvlText w:val="%5."/>
      <w:lvlJc w:val="left"/>
      <w:pPr>
        <w:ind w:left="3600" w:hanging="360"/>
      </w:pPr>
    </w:lvl>
    <w:lvl w:ilvl="5" w:tplc="26870428" w:tentative="1">
      <w:start w:val="1"/>
      <w:numFmt w:val="lowerRoman"/>
      <w:lvlText w:val="%6."/>
      <w:lvlJc w:val="right"/>
      <w:pPr>
        <w:ind w:left="4320" w:hanging="180"/>
      </w:pPr>
    </w:lvl>
    <w:lvl w:ilvl="6" w:tplc="26870428" w:tentative="1">
      <w:start w:val="1"/>
      <w:numFmt w:val="decimal"/>
      <w:lvlText w:val="%7."/>
      <w:lvlJc w:val="left"/>
      <w:pPr>
        <w:ind w:left="5040" w:hanging="360"/>
      </w:pPr>
    </w:lvl>
    <w:lvl w:ilvl="7" w:tplc="26870428" w:tentative="1">
      <w:start w:val="1"/>
      <w:numFmt w:val="lowerLetter"/>
      <w:lvlText w:val="%8."/>
      <w:lvlJc w:val="left"/>
      <w:pPr>
        <w:ind w:left="5760" w:hanging="360"/>
      </w:pPr>
    </w:lvl>
    <w:lvl w:ilvl="8" w:tplc="26870428" w:tentative="1">
      <w:start w:val="1"/>
      <w:numFmt w:val="lowerRoman"/>
      <w:lvlText w:val="%9."/>
      <w:lvlJc w:val="right"/>
      <w:pPr>
        <w:ind w:left="6480" w:hanging="180"/>
      </w:pPr>
    </w:lvl>
  </w:abstractNum>
  <w:abstractNum w:abstractNumId="20625">
    <w:multiLevelType w:val="hybridMultilevel"/>
    <w:lvl w:ilvl="0" w:tplc="61013121">
      <w:start w:val="1"/>
      <w:numFmt w:val="decimal"/>
      <w:lvlText w:val="%1."/>
      <w:lvlJc w:val="left"/>
      <w:pPr>
        <w:ind w:left="720" w:hanging="360"/>
      </w:pPr>
    </w:lvl>
    <w:lvl w:ilvl="1" w:tplc="61013121" w:tentative="1">
      <w:start w:val="1"/>
      <w:numFmt w:val="lowerLetter"/>
      <w:lvlText w:val="%2."/>
      <w:lvlJc w:val="left"/>
      <w:pPr>
        <w:ind w:left="1440" w:hanging="360"/>
      </w:pPr>
    </w:lvl>
    <w:lvl w:ilvl="2" w:tplc="61013121" w:tentative="1">
      <w:start w:val="1"/>
      <w:numFmt w:val="lowerRoman"/>
      <w:lvlText w:val="%3."/>
      <w:lvlJc w:val="right"/>
      <w:pPr>
        <w:ind w:left="2160" w:hanging="180"/>
      </w:pPr>
    </w:lvl>
    <w:lvl w:ilvl="3" w:tplc="61013121" w:tentative="1">
      <w:start w:val="1"/>
      <w:numFmt w:val="decimal"/>
      <w:lvlText w:val="%4."/>
      <w:lvlJc w:val="left"/>
      <w:pPr>
        <w:ind w:left="2880" w:hanging="360"/>
      </w:pPr>
    </w:lvl>
    <w:lvl w:ilvl="4" w:tplc="61013121" w:tentative="1">
      <w:start w:val="1"/>
      <w:numFmt w:val="lowerLetter"/>
      <w:lvlText w:val="%5."/>
      <w:lvlJc w:val="left"/>
      <w:pPr>
        <w:ind w:left="3600" w:hanging="360"/>
      </w:pPr>
    </w:lvl>
    <w:lvl w:ilvl="5" w:tplc="61013121" w:tentative="1">
      <w:start w:val="1"/>
      <w:numFmt w:val="lowerRoman"/>
      <w:lvlText w:val="%6."/>
      <w:lvlJc w:val="right"/>
      <w:pPr>
        <w:ind w:left="4320" w:hanging="180"/>
      </w:pPr>
    </w:lvl>
    <w:lvl w:ilvl="6" w:tplc="61013121" w:tentative="1">
      <w:start w:val="1"/>
      <w:numFmt w:val="decimal"/>
      <w:lvlText w:val="%7."/>
      <w:lvlJc w:val="left"/>
      <w:pPr>
        <w:ind w:left="5040" w:hanging="360"/>
      </w:pPr>
    </w:lvl>
    <w:lvl w:ilvl="7" w:tplc="61013121" w:tentative="1">
      <w:start w:val="1"/>
      <w:numFmt w:val="lowerLetter"/>
      <w:lvlText w:val="%8."/>
      <w:lvlJc w:val="left"/>
      <w:pPr>
        <w:ind w:left="5760" w:hanging="360"/>
      </w:pPr>
    </w:lvl>
    <w:lvl w:ilvl="8" w:tplc="61013121" w:tentative="1">
      <w:start w:val="1"/>
      <w:numFmt w:val="lowerRoman"/>
      <w:lvlText w:val="%9."/>
      <w:lvlJc w:val="right"/>
      <w:pPr>
        <w:ind w:left="6480" w:hanging="180"/>
      </w:pPr>
    </w:lvl>
  </w:abstractNum>
  <w:abstractNum w:abstractNumId="20624">
    <w:multiLevelType w:val="hybridMultilevel"/>
    <w:lvl w:ilvl="0" w:tplc="40278546">
      <w:start w:val="1"/>
      <w:numFmt w:val="decimal"/>
      <w:lvlText w:val="%1."/>
      <w:lvlJc w:val="left"/>
      <w:pPr>
        <w:ind w:left="720" w:hanging="360"/>
      </w:pPr>
    </w:lvl>
    <w:lvl w:ilvl="1" w:tplc="40278546" w:tentative="1">
      <w:start w:val="1"/>
      <w:numFmt w:val="lowerLetter"/>
      <w:lvlText w:val="%2."/>
      <w:lvlJc w:val="left"/>
      <w:pPr>
        <w:ind w:left="1440" w:hanging="360"/>
      </w:pPr>
    </w:lvl>
    <w:lvl w:ilvl="2" w:tplc="40278546" w:tentative="1">
      <w:start w:val="1"/>
      <w:numFmt w:val="lowerRoman"/>
      <w:lvlText w:val="%3."/>
      <w:lvlJc w:val="right"/>
      <w:pPr>
        <w:ind w:left="2160" w:hanging="180"/>
      </w:pPr>
    </w:lvl>
    <w:lvl w:ilvl="3" w:tplc="40278546" w:tentative="1">
      <w:start w:val="1"/>
      <w:numFmt w:val="decimal"/>
      <w:lvlText w:val="%4."/>
      <w:lvlJc w:val="left"/>
      <w:pPr>
        <w:ind w:left="2880" w:hanging="360"/>
      </w:pPr>
    </w:lvl>
    <w:lvl w:ilvl="4" w:tplc="40278546" w:tentative="1">
      <w:start w:val="1"/>
      <w:numFmt w:val="lowerLetter"/>
      <w:lvlText w:val="%5."/>
      <w:lvlJc w:val="left"/>
      <w:pPr>
        <w:ind w:left="3600" w:hanging="360"/>
      </w:pPr>
    </w:lvl>
    <w:lvl w:ilvl="5" w:tplc="40278546" w:tentative="1">
      <w:start w:val="1"/>
      <w:numFmt w:val="lowerRoman"/>
      <w:lvlText w:val="%6."/>
      <w:lvlJc w:val="right"/>
      <w:pPr>
        <w:ind w:left="4320" w:hanging="180"/>
      </w:pPr>
    </w:lvl>
    <w:lvl w:ilvl="6" w:tplc="40278546" w:tentative="1">
      <w:start w:val="1"/>
      <w:numFmt w:val="decimal"/>
      <w:lvlText w:val="%7."/>
      <w:lvlJc w:val="left"/>
      <w:pPr>
        <w:ind w:left="5040" w:hanging="360"/>
      </w:pPr>
    </w:lvl>
    <w:lvl w:ilvl="7" w:tplc="40278546" w:tentative="1">
      <w:start w:val="1"/>
      <w:numFmt w:val="lowerLetter"/>
      <w:lvlText w:val="%8."/>
      <w:lvlJc w:val="left"/>
      <w:pPr>
        <w:ind w:left="5760" w:hanging="360"/>
      </w:pPr>
    </w:lvl>
    <w:lvl w:ilvl="8" w:tplc="40278546" w:tentative="1">
      <w:start w:val="1"/>
      <w:numFmt w:val="lowerRoman"/>
      <w:lvlText w:val="%9."/>
      <w:lvlJc w:val="right"/>
      <w:pPr>
        <w:ind w:left="6480" w:hanging="180"/>
      </w:pPr>
    </w:lvl>
  </w:abstractNum>
  <w:abstractNum w:abstractNumId="20623">
    <w:multiLevelType w:val="hybridMultilevel"/>
    <w:lvl w:ilvl="0" w:tplc="14668111">
      <w:start w:val="1"/>
      <w:numFmt w:val="decimal"/>
      <w:lvlText w:val="%1."/>
      <w:lvlJc w:val="left"/>
      <w:pPr>
        <w:ind w:left="720" w:hanging="360"/>
      </w:pPr>
    </w:lvl>
    <w:lvl w:ilvl="1" w:tplc="14668111" w:tentative="1">
      <w:start w:val="1"/>
      <w:numFmt w:val="lowerLetter"/>
      <w:lvlText w:val="%2."/>
      <w:lvlJc w:val="left"/>
      <w:pPr>
        <w:ind w:left="1440" w:hanging="360"/>
      </w:pPr>
    </w:lvl>
    <w:lvl w:ilvl="2" w:tplc="14668111" w:tentative="1">
      <w:start w:val="1"/>
      <w:numFmt w:val="lowerRoman"/>
      <w:lvlText w:val="%3."/>
      <w:lvlJc w:val="right"/>
      <w:pPr>
        <w:ind w:left="2160" w:hanging="180"/>
      </w:pPr>
    </w:lvl>
    <w:lvl w:ilvl="3" w:tplc="14668111" w:tentative="1">
      <w:start w:val="1"/>
      <w:numFmt w:val="decimal"/>
      <w:lvlText w:val="%4."/>
      <w:lvlJc w:val="left"/>
      <w:pPr>
        <w:ind w:left="2880" w:hanging="360"/>
      </w:pPr>
    </w:lvl>
    <w:lvl w:ilvl="4" w:tplc="14668111" w:tentative="1">
      <w:start w:val="1"/>
      <w:numFmt w:val="lowerLetter"/>
      <w:lvlText w:val="%5."/>
      <w:lvlJc w:val="left"/>
      <w:pPr>
        <w:ind w:left="3600" w:hanging="360"/>
      </w:pPr>
    </w:lvl>
    <w:lvl w:ilvl="5" w:tplc="14668111" w:tentative="1">
      <w:start w:val="1"/>
      <w:numFmt w:val="lowerRoman"/>
      <w:lvlText w:val="%6."/>
      <w:lvlJc w:val="right"/>
      <w:pPr>
        <w:ind w:left="4320" w:hanging="180"/>
      </w:pPr>
    </w:lvl>
    <w:lvl w:ilvl="6" w:tplc="14668111" w:tentative="1">
      <w:start w:val="1"/>
      <w:numFmt w:val="decimal"/>
      <w:lvlText w:val="%7."/>
      <w:lvlJc w:val="left"/>
      <w:pPr>
        <w:ind w:left="5040" w:hanging="360"/>
      </w:pPr>
    </w:lvl>
    <w:lvl w:ilvl="7" w:tplc="14668111" w:tentative="1">
      <w:start w:val="1"/>
      <w:numFmt w:val="lowerLetter"/>
      <w:lvlText w:val="%8."/>
      <w:lvlJc w:val="left"/>
      <w:pPr>
        <w:ind w:left="5760" w:hanging="360"/>
      </w:pPr>
    </w:lvl>
    <w:lvl w:ilvl="8" w:tplc="14668111" w:tentative="1">
      <w:start w:val="1"/>
      <w:numFmt w:val="lowerRoman"/>
      <w:lvlText w:val="%9."/>
      <w:lvlJc w:val="right"/>
      <w:pPr>
        <w:ind w:left="6480" w:hanging="180"/>
      </w:pPr>
    </w:lvl>
  </w:abstractNum>
  <w:abstractNum w:abstractNumId="20622">
    <w:multiLevelType w:val="hybridMultilevel"/>
    <w:lvl w:ilvl="0" w:tplc="46234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622">
    <w:abstractNumId w:val="20622"/>
  </w:num>
  <w:num w:numId="20623">
    <w:abstractNumId w:val="20623"/>
  </w:num>
  <w:num w:numId="20624">
    <w:abstractNumId w:val="20624"/>
  </w:num>
  <w:num w:numId="20625">
    <w:abstractNumId w:val="20625"/>
  </w:num>
  <w:num w:numId="20626">
    <w:abstractNumId w:val="20626"/>
  </w:num>
  <w:num w:numId="20627">
    <w:abstractNumId w:val="206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61044407" Type="http://schemas.openxmlformats.org/officeDocument/2006/relationships/comments" Target="comments.xml"/><Relationship Id="rId214504866" Type="http://schemas.microsoft.com/office/2011/relationships/commentsExtended" Target="commentsExtended.xml"/><Relationship Id="rId62635631" Type="http://schemas.openxmlformats.org/officeDocument/2006/relationships/image" Target="media/imgrId62635631.jpg"/><Relationship Id="rId4525679fd65248ea6" Type="http://schemas.openxmlformats.org/officeDocument/2006/relationships/hyperlink" Target="https://iservice.lombardini.it/jsp/Template2/manuale.jsp?id=283&amp;parent=1136" TargetMode="External"/><Relationship Id="rId1079679fd6525ea4b" Type="http://schemas.openxmlformats.org/officeDocument/2006/relationships/hyperlink" Target="https://iservice.lombardini.it/jsp/Template2/manuale.jsp?id=288&amp;parent=1136" TargetMode="External"/><Relationship Id="rId2084679fd6526db11" Type="http://schemas.openxmlformats.org/officeDocument/2006/relationships/hyperlink" Target="https://iservice.lombardini.it/jsp/Template2/manuale.jsp?id=288&amp;parent=1136" TargetMode="External"/><Relationship Id="rId5072679fd6528392a" Type="http://schemas.openxmlformats.org/officeDocument/2006/relationships/hyperlink" Target="https://www.youtube.com/embed/wXSb6sOYsD8?rel=0" TargetMode="External"/><Relationship Id="rId5654679fd6528a26f" Type="http://schemas.openxmlformats.org/officeDocument/2006/relationships/hyperlink" Target="https://iservice.lombardini.it/jsp/Template2/manuale.jsp?id=283&amp;parent=1136" TargetMode="External"/><Relationship Id="rId7989679fd6528bb79" Type="http://schemas.openxmlformats.org/officeDocument/2006/relationships/hyperlink" Target="https://iservice.lombardini.it/jsp/Template2/manuale.jsp?id=288&amp;parent=1136" TargetMode="External"/><Relationship Id="rId1709679fd6528c07b" Type="http://schemas.openxmlformats.org/officeDocument/2006/relationships/hyperlink" Target="https://iservice.lombardini.it/jsp/Template2/manuale.jsp?id=295&amp;parent=1181" TargetMode="External"/><Relationship Id="rId7916679fd652959cb" Type="http://schemas.openxmlformats.org/officeDocument/2006/relationships/hyperlink" Target="https://www.youtube.com/embed/KgZ2JBPCGPk?rel=0" TargetMode="External"/><Relationship Id="rId5989679fd6524823f" Type="http://schemas.openxmlformats.org/officeDocument/2006/relationships/image" Target="media/imgrId5989679fd6524823f.jpg"/><Relationship Id="rId5135679fd65253656" Type="http://schemas.openxmlformats.org/officeDocument/2006/relationships/image" Target="media/imgrId5135679fd65253656.jpg"/><Relationship Id="rId1110679fd6525ddd5" Type="http://schemas.openxmlformats.org/officeDocument/2006/relationships/image" Target="media/imgrId1110679fd6525ddd5.png"/><Relationship Id="rId9522679fd6526d2c5" Type="http://schemas.openxmlformats.org/officeDocument/2006/relationships/image" Target="media/imgrId9522679fd6526d2c5.png"/><Relationship Id="rId9938679fd65278c21" Type="http://schemas.openxmlformats.org/officeDocument/2006/relationships/image" Target="media/imgrId9938679fd65278c21.png"/><Relationship Id="rId8299679fd65283140" Type="http://schemas.openxmlformats.org/officeDocument/2006/relationships/image" Target="media/imgrId8299679fd65283140.png"/><Relationship Id="rId3275679fd652894d6" Type="http://schemas.openxmlformats.org/officeDocument/2006/relationships/image" Target="media/imgrId3275679fd652894d6.jpg"/><Relationship Id="rId4010679fd65295128" Type="http://schemas.openxmlformats.org/officeDocument/2006/relationships/image" Target="media/imgrId4010679fd65295128.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2635631" Type="http://schemas.openxmlformats.org/officeDocument/2006/relationships/image" Target="media/imgrId6263563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2635631" Type="http://schemas.openxmlformats.org/officeDocument/2006/relationships/image" Target="media/imgrId6263563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2635631" Type="http://schemas.openxmlformats.org/officeDocument/2006/relationships/image" Target="media/imgrId6263563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2635631" Type="http://schemas.openxmlformats.org/officeDocument/2006/relationships/image" Target="media/imgrId6263563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2635631" Type="http://schemas.openxmlformats.org/officeDocument/2006/relationships/image" Target="media/imgrId6263563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2635631" Type="http://schemas.openxmlformats.org/officeDocument/2006/relationships/image" Target="media/imgrId6263563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