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631598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591265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1671646" w:name="ctxt"/>
    <w:bookmarkEnd w:id="41671646"/>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950927" name="name298567a13215cbef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7267a13215cbee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415969" name="name835967a13215d290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46667a13215d28f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79867a13215d34ec" w:history="1">
              <w:r>
                <w:rPr>
                  <w:rStyle w:val="DefaultParagraphFontPHPDOCX"/>
                  <w:b/>
                  <w:bCs/>
                  <w:color w:val="0000FF"/>
                  <w:position w:val="-2"/>
                  <w:sz w:val="20"/>
                  <w:szCs w:val="20"/>
                  <w:u w:val="single" w:color=""/>
                </w:rPr>
                <w:t xml:space="preserve">Par. 3.2.2</w:t>
              </w:r>
            </w:hyperlink>
          </w:p>
          <w:p>
            <w:pPr>
              <w:numPr>
                <w:ilvl w:val="0"/>
                <w:numId w:val="12304"/>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736267a13215d3bdd"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2306"/>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230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2306"/>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2306"/>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531567a13215d5ab9"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12306"/>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2306"/>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12306"/>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865867a13215d69f9"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374267a13215d6c23" w:history="1"/>
          </w:p>
          <w:p>
            <w:pPr>
              <w:numPr>
                <w:ilvl w:val="0"/>
                <w:numId w:val="12306"/>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909267a13215d6f21"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450267a13215d7175"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2306"/>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067270" name="name884767a13215de06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18367a13215de06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2307"/>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2307"/>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2307"/>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73613003" name="name110467a13215e73d6"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206167a13215e73d1"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6457629" name="name608467a13215ee552"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440667a13215ee54e"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29106576" name="name924367a132160172c"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871167a132160172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3004586" name="name638367a132160a841"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275167a132160a83c"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80567a132160afd7"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024373" name="name418767a13216149f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31167a13216149e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04667a132161566f"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4278013" name="name619867a132161cae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16467a132161cae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912067a132161dba0"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8"/>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2309"/>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2309"/>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8830532" name="name119967a1321627684"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844367a132162768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2310"/>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2976591" name="name255667a132162f07a"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856067a132162f07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2311"/>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2650186" name="name849967a1321637810"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114467a132163780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37967a1321637eee"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017625" name="name761367a132163e01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55767a132163e01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25967a132163ebef"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12312"/>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12312"/>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42715161" name="name734967a1321646743"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997067a132164673e"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061019" name="name743267a132164d06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82567a132164d06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10867a132164da03"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541458" name="name867767a132165332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92867a132165331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71167a1321654019" w:history="1">
              <w:r>
                <w:rPr>
                  <w:rStyle w:val="DefaultParagraphFontPHPDOCX"/>
                  <w:b/>
                  <w:bCs/>
                  <w:color w:val="0000FF"/>
                  <w:position w:val="-2"/>
                  <w:sz w:val="20"/>
                  <w:szCs w:val="20"/>
                  <w:u w:val="single" w:color=""/>
                </w:rPr>
                <w:t xml:space="preserve">Par. 6.6 DISPOSAL and SCRAPPING</w:t>
              </w:r>
            </w:hyperlink>
          </w:p>
          <w:p>
            <w:pPr>
              <w:numPr>
                <w:ilvl w:val="0"/>
                <w:numId w:val="12313"/>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2313"/>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2313"/>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2313"/>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844113" name="name638567a132165c62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5767a132165c62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13"/>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2313"/>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2313"/>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2313"/>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6821878" name="name478467a132166561f"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574367a132166561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96029561" name="name739467a132166d3b2"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654467a132166d3a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43367a132166daf3"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48132" name="name374867a1321673ac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19167a1321673a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38767a13216744b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14"/>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12314"/>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12314"/>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0459566" name="name746567a132167d209"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985467a132167d203"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2304"/>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2304"/>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2314">
    <w:multiLevelType w:val="hybridMultilevel"/>
    <w:lvl w:ilvl="0" w:tplc="44149631">
      <w:start w:val="1"/>
      <w:numFmt w:val="decimal"/>
      <w:lvlText w:val="%1."/>
      <w:lvlJc w:val="left"/>
      <w:pPr>
        <w:ind w:left="720" w:hanging="360"/>
      </w:pPr>
    </w:lvl>
    <w:lvl w:ilvl="1" w:tplc="44149631" w:tentative="1">
      <w:start w:val="1"/>
      <w:numFmt w:val="lowerLetter"/>
      <w:lvlText w:val="%2."/>
      <w:lvlJc w:val="left"/>
      <w:pPr>
        <w:ind w:left="1440" w:hanging="360"/>
      </w:pPr>
    </w:lvl>
    <w:lvl w:ilvl="2" w:tplc="44149631" w:tentative="1">
      <w:start w:val="1"/>
      <w:numFmt w:val="lowerRoman"/>
      <w:lvlText w:val="%3."/>
      <w:lvlJc w:val="right"/>
      <w:pPr>
        <w:ind w:left="2160" w:hanging="180"/>
      </w:pPr>
    </w:lvl>
    <w:lvl w:ilvl="3" w:tplc="44149631" w:tentative="1">
      <w:start w:val="1"/>
      <w:numFmt w:val="decimal"/>
      <w:lvlText w:val="%4."/>
      <w:lvlJc w:val="left"/>
      <w:pPr>
        <w:ind w:left="2880" w:hanging="360"/>
      </w:pPr>
    </w:lvl>
    <w:lvl w:ilvl="4" w:tplc="44149631" w:tentative="1">
      <w:start w:val="1"/>
      <w:numFmt w:val="lowerLetter"/>
      <w:lvlText w:val="%5."/>
      <w:lvlJc w:val="left"/>
      <w:pPr>
        <w:ind w:left="3600" w:hanging="360"/>
      </w:pPr>
    </w:lvl>
    <w:lvl w:ilvl="5" w:tplc="44149631" w:tentative="1">
      <w:start w:val="1"/>
      <w:numFmt w:val="lowerRoman"/>
      <w:lvlText w:val="%6."/>
      <w:lvlJc w:val="right"/>
      <w:pPr>
        <w:ind w:left="4320" w:hanging="180"/>
      </w:pPr>
    </w:lvl>
    <w:lvl w:ilvl="6" w:tplc="44149631" w:tentative="1">
      <w:start w:val="1"/>
      <w:numFmt w:val="decimal"/>
      <w:lvlText w:val="%7."/>
      <w:lvlJc w:val="left"/>
      <w:pPr>
        <w:ind w:left="5040" w:hanging="360"/>
      </w:pPr>
    </w:lvl>
    <w:lvl w:ilvl="7" w:tplc="44149631" w:tentative="1">
      <w:start w:val="1"/>
      <w:numFmt w:val="lowerLetter"/>
      <w:lvlText w:val="%8."/>
      <w:lvlJc w:val="left"/>
      <w:pPr>
        <w:ind w:left="5760" w:hanging="360"/>
      </w:pPr>
    </w:lvl>
    <w:lvl w:ilvl="8" w:tplc="44149631" w:tentative="1">
      <w:start w:val="1"/>
      <w:numFmt w:val="lowerRoman"/>
      <w:lvlText w:val="%9."/>
      <w:lvlJc w:val="right"/>
      <w:pPr>
        <w:ind w:left="6480" w:hanging="180"/>
      </w:pPr>
    </w:lvl>
  </w:abstractNum>
  <w:abstractNum w:abstractNumId="12313">
    <w:multiLevelType w:val="hybridMultilevel"/>
    <w:lvl w:ilvl="0" w:tplc="67424217">
      <w:start w:val="1"/>
      <w:numFmt w:val="decimal"/>
      <w:lvlText w:val="%1."/>
      <w:lvlJc w:val="left"/>
      <w:pPr>
        <w:ind w:left="720" w:hanging="360"/>
      </w:pPr>
    </w:lvl>
    <w:lvl w:ilvl="1" w:tplc="67424217" w:tentative="1">
      <w:start w:val="1"/>
      <w:numFmt w:val="lowerLetter"/>
      <w:lvlText w:val="%2."/>
      <w:lvlJc w:val="left"/>
      <w:pPr>
        <w:ind w:left="1440" w:hanging="360"/>
      </w:pPr>
    </w:lvl>
    <w:lvl w:ilvl="2" w:tplc="67424217" w:tentative="1">
      <w:start w:val="1"/>
      <w:numFmt w:val="lowerRoman"/>
      <w:lvlText w:val="%3."/>
      <w:lvlJc w:val="right"/>
      <w:pPr>
        <w:ind w:left="2160" w:hanging="180"/>
      </w:pPr>
    </w:lvl>
    <w:lvl w:ilvl="3" w:tplc="67424217" w:tentative="1">
      <w:start w:val="1"/>
      <w:numFmt w:val="decimal"/>
      <w:lvlText w:val="%4."/>
      <w:lvlJc w:val="left"/>
      <w:pPr>
        <w:ind w:left="2880" w:hanging="360"/>
      </w:pPr>
    </w:lvl>
    <w:lvl w:ilvl="4" w:tplc="67424217" w:tentative="1">
      <w:start w:val="1"/>
      <w:numFmt w:val="lowerLetter"/>
      <w:lvlText w:val="%5."/>
      <w:lvlJc w:val="left"/>
      <w:pPr>
        <w:ind w:left="3600" w:hanging="360"/>
      </w:pPr>
    </w:lvl>
    <w:lvl w:ilvl="5" w:tplc="67424217" w:tentative="1">
      <w:start w:val="1"/>
      <w:numFmt w:val="lowerRoman"/>
      <w:lvlText w:val="%6."/>
      <w:lvlJc w:val="right"/>
      <w:pPr>
        <w:ind w:left="4320" w:hanging="180"/>
      </w:pPr>
    </w:lvl>
    <w:lvl w:ilvl="6" w:tplc="67424217" w:tentative="1">
      <w:start w:val="1"/>
      <w:numFmt w:val="decimal"/>
      <w:lvlText w:val="%7."/>
      <w:lvlJc w:val="left"/>
      <w:pPr>
        <w:ind w:left="5040" w:hanging="360"/>
      </w:pPr>
    </w:lvl>
    <w:lvl w:ilvl="7" w:tplc="67424217" w:tentative="1">
      <w:start w:val="1"/>
      <w:numFmt w:val="lowerLetter"/>
      <w:lvlText w:val="%8."/>
      <w:lvlJc w:val="left"/>
      <w:pPr>
        <w:ind w:left="5760" w:hanging="360"/>
      </w:pPr>
    </w:lvl>
    <w:lvl w:ilvl="8" w:tplc="67424217" w:tentative="1">
      <w:start w:val="1"/>
      <w:numFmt w:val="lowerRoman"/>
      <w:lvlText w:val="%9."/>
      <w:lvlJc w:val="right"/>
      <w:pPr>
        <w:ind w:left="6480" w:hanging="180"/>
      </w:pPr>
    </w:lvl>
  </w:abstractNum>
  <w:abstractNum w:abstractNumId="12312">
    <w:multiLevelType w:val="hybridMultilevel"/>
    <w:lvl w:ilvl="0" w:tplc="52712987">
      <w:start w:val="1"/>
      <w:numFmt w:val="decimal"/>
      <w:lvlText w:val="%1."/>
      <w:lvlJc w:val="left"/>
      <w:pPr>
        <w:ind w:left="720" w:hanging="360"/>
      </w:pPr>
    </w:lvl>
    <w:lvl w:ilvl="1" w:tplc="52712987" w:tentative="1">
      <w:start w:val="1"/>
      <w:numFmt w:val="lowerLetter"/>
      <w:lvlText w:val="%2."/>
      <w:lvlJc w:val="left"/>
      <w:pPr>
        <w:ind w:left="1440" w:hanging="360"/>
      </w:pPr>
    </w:lvl>
    <w:lvl w:ilvl="2" w:tplc="52712987" w:tentative="1">
      <w:start w:val="1"/>
      <w:numFmt w:val="lowerRoman"/>
      <w:lvlText w:val="%3."/>
      <w:lvlJc w:val="right"/>
      <w:pPr>
        <w:ind w:left="2160" w:hanging="180"/>
      </w:pPr>
    </w:lvl>
    <w:lvl w:ilvl="3" w:tplc="52712987" w:tentative="1">
      <w:start w:val="1"/>
      <w:numFmt w:val="decimal"/>
      <w:lvlText w:val="%4."/>
      <w:lvlJc w:val="left"/>
      <w:pPr>
        <w:ind w:left="2880" w:hanging="360"/>
      </w:pPr>
    </w:lvl>
    <w:lvl w:ilvl="4" w:tplc="52712987" w:tentative="1">
      <w:start w:val="1"/>
      <w:numFmt w:val="lowerLetter"/>
      <w:lvlText w:val="%5."/>
      <w:lvlJc w:val="left"/>
      <w:pPr>
        <w:ind w:left="3600" w:hanging="360"/>
      </w:pPr>
    </w:lvl>
    <w:lvl w:ilvl="5" w:tplc="52712987" w:tentative="1">
      <w:start w:val="1"/>
      <w:numFmt w:val="lowerRoman"/>
      <w:lvlText w:val="%6."/>
      <w:lvlJc w:val="right"/>
      <w:pPr>
        <w:ind w:left="4320" w:hanging="180"/>
      </w:pPr>
    </w:lvl>
    <w:lvl w:ilvl="6" w:tplc="52712987" w:tentative="1">
      <w:start w:val="1"/>
      <w:numFmt w:val="decimal"/>
      <w:lvlText w:val="%7."/>
      <w:lvlJc w:val="left"/>
      <w:pPr>
        <w:ind w:left="5040" w:hanging="360"/>
      </w:pPr>
    </w:lvl>
    <w:lvl w:ilvl="7" w:tplc="52712987" w:tentative="1">
      <w:start w:val="1"/>
      <w:numFmt w:val="lowerLetter"/>
      <w:lvlText w:val="%8."/>
      <w:lvlJc w:val="left"/>
      <w:pPr>
        <w:ind w:left="5760" w:hanging="360"/>
      </w:pPr>
    </w:lvl>
    <w:lvl w:ilvl="8" w:tplc="52712987" w:tentative="1">
      <w:start w:val="1"/>
      <w:numFmt w:val="lowerRoman"/>
      <w:lvlText w:val="%9."/>
      <w:lvlJc w:val="right"/>
      <w:pPr>
        <w:ind w:left="6480" w:hanging="180"/>
      </w:pPr>
    </w:lvl>
  </w:abstractNum>
  <w:abstractNum w:abstractNumId="12311">
    <w:multiLevelType w:val="hybridMultilevel"/>
    <w:lvl w:ilvl="0" w:tplc="94708424">
      <w:start w:val="1"/>
      <w:numFmt w:val="decimal"/>
      <w:lvlText w:val="%1."/>
      <w:lvlJc w:val="left"/>
      <w:pPr>
        <w:ind w:left="720" w:hanging="360"/>
      </w:pPr>
    </w:lvl>
    <w:lvl w:ilvl="1" w:tplc="94708424" w:tentative="1">
      <w:start w:val="1"/>
      <w:numFmt w:val="lowerLetter"/>
      <w:lvlText w:val="%2."/>
      <w:lvlJc w:val="left"/>
      <w:pPr>
        <w:ind w:left="1440" w:hanging="360"/>
      </w:pPr>
    </w:lvl>
    <w:lvl w:ilvl="2" w:tplc="94708424" w:tentative="1">
      <w:start w:val="1"/>
      <w:numFmt w:val="lowerRoman"/>
      <w:lvlText w:val="%3."/>
      <w:lvlJc w:val="right"/>
      <w:pPr>
        <w:ind w:left="2160" w:hanging="180"/>
      </w:pPr>
    </w:lvl>
    <w:lvl w:ilvl="3" w:tplc="94708424" w:tentative="1">
      <w:start w:val="1"/>
      <w:numFmt w:val="decimal"/>
      <w:lvlText w:val="%4."/>
      <w:lvlJc w:val="left"/>
      <w:pPr>
        <w:ind w:left="2880" w:hanging="360"/>
      </w:pPr>
    </w:lvl>
    <w:lvl w:ilvl="4" w:tplc="94708424" w:tentative="1">
      <w:start w:val="1"/>
      <w:numFmt w:val="lowerLetter"/>
      <w:lvlText w:val="%5."/>
      <w:lvlJc w:val="left"/>
      <w:pPr>
        <w:ind w:left="3600" w:hanging="360"/>
      </w:pPr>
    </w:lvl>
    <w:lvl w:ilvl="5" w:tplc="94708424" w:tentative="1">
      <w:start w:val="1"/>
      <w:numFmt w:val="lowerRoman"/>
      <w:lvlText w:val="%6."/>
      <w:lvlJc w:val="right"/>
      <w:pPr>
        <w:ind w:left="4320" w:hanging="180"/>
      </w:pPr>
    </w:lvl>
    <w:lvl w:ilvl="6" w:tplc="94708424" w:tentative="1">
      <w:start w:val="1"/>
      <w:numFmt w:val="decimal"/>
      <w:lvlText w:val="%7."/>
      <w:lvlJc w:val="left"/>
      <w:pPr>
        <w:ind w:left="5040" w:hanging="360"/>
      </w:pPr>
    </w:lvl>
    <w:lvl w:ilvl="7" w:tplc="94708424" w:tentative="1">
      <w:start w:val="1"/>
      <w:numFmt w:val="lowerLetter"/>
      <w:lvlText w:val="%8."/>
      <w:lvlJc w:val="left"/>
      <w:pPr>
        <w:ind w:left="5760" w:hanging="360"/>
      </w:pPr>
    </w:lvl>
    <w:lvl w:ilvl="8" w:tplc="94708424" w:tentative="1">
      <w:start w:val="1"/>
      <w:numFmt w:val="lowerRoman"/>
      <w:lvlText w:val="%9."/>
      <w:lvlJc w:val="right"/>
      <w:pPr>
        <w:ind w:left="6480" w:hanging="180"/>
      </w:pPr>
    </w:lvl>
  </w:abstractNum>
  <w:abstractNum w:abstractNumId="12310">
    <w:multiLevelType w:val="hybridMultilevel"/>
    <w:lvl w:ilvl="0" w:tplc="74963461">
      <w:start w:val="1"/>
      <w:numFmt w:val="decimal"/>
      <w:lvlText w:val="%1."/>
      <w:lvlJc w:val="left"/>
      <w:pPr>
        <w:ind w:left="720" w:hanging="360"/>
      </w:pPr>
    </w:lvl>
    <w:lvl w:ilvl="1" w:tplc="74963461" w:tentative="1">
      <w:start w:val="1"/>
      <w:numFmt w:val="lowerLetter"/>
      <w:lvlText w:val="%2."/>
      <w:lvlJc w:val="left"/>
      <w:pPr>
        <w:ind w:left="1440" w:hanging="360"/>
      </w:pPr>
    </w:lvl>
    <w:lvl w:ilvl="2" w:tplc="74963461" w:tentative="1">
      <w:start w:val="1"/>
      <w:numFmt w:val="lowerRoman"/>
      <w:lvlText w:val="%3."/>
      <w:lvlJc w:val="right"/>
      <w:pPr>
        <w:ind w:left="2160" w:hanging="180"/>
      </w:pPr>
    </w:lvl>
    <w:lvl w:ilvl="3" w:tplc="74963461" w:tentative="1">
      <w:start w:val="1"/>
      <w:numFmt w:val="decimal"/>
      <w:lvlText w:val="%4."/>
      <w:lvlJc w:val="left"/>
      <w:pPr>
        <w:ind w:left="2880" w:hanging="360"/>
      </w:pPr>
    </w:lvl>
    <w:lvl w:ilvl="4" w:tplc="74963461" w:tentative="1">
      <w:start w:val="1"/>
      <w:numFmt w:val="lowerLetter"/>
      <w:lvlText w:val="%5."/>
      <w:lvlJc w:val="left"/>
      <w:pPr>
        <w:ind w:left="3600" w:hanging="360"/>
      </w:pPr>
    </w:lvl>
    <w:lvl w:ilvl="5" w:tplc="74963461" w:tentative="1">
      <w:start w:val="1"/>
      <w:numFmt w:val="lowerRoman"/>
      <w:lvlText w:val="%6."/>
      <w:lvlJc w:val="right"/>
      <w:pPr>
        <w:ind w:left="4320" w:hanging="180"/>
      </w:pPr>
    </w:lvl>
    <w:lvl w:ilvl="6" w:tplc="74963461" w:tentative="1">
      <w:start w:val="1"/>
      <w:numFmt w:val="decimal"/>
      <w:lvlText w:val="%7."/>
      <w:lvlJc w:val="left"/>
      <w:pPr>
        <w:ind w:left="5040" w:hanging="360"/>
      </w:pPr>
    </w:lvl>
    <w:lvl w:ilvl="7" w:tplc="74963461" w:tentative="1">
      <w:start w:val="1"/>
      <w:numFmt w:val="lowerLetter"/>
      <w:lvlText w:val="%8."/>
      <w:lvlJc w:val="left"/>
      <w:pPr>
        <w:ind w:left="5760" w:hanging="360"/>
      </w:pPr>
    </w:lvl>
    <w:lvl w:ilvl="8" w:tplc="74963461" w:tentative="1">
      <w:start w:val="1"/>
      <w:numFmt w:val="lowerRoman"/>
      <w:lvlText w:val="%9."/>
      <w:lvlJc w:val="right"/>
      <w:pPr>
        <w:ind w:left="6480" w:hanging="180"/>
      </w:pPr>
    </w:lvl>
  </w:abstractNum>
  <w:abstractNum w:abstractNumId="12309">
    <w:multiLevelType w:val="hybridMultilevel"/>
    <w:lvl w:ilvl="0" w:tplc="71576681">
      <w:start w:val="1"/>
      <w:numFmt w:val="decimal"/>
      <w:lvlText w:val="%1."/>
      <w:lvlJc w:val="left"/>
      <w:pPr>
        <w:ind w:left="720" w:hanging="360"/>
      </w:pPr>
    </w:lvl>
    <w:lvl w:ilvl="1" w:tplc="71576681" w:tentative="1">
      <w:start w:val="1"/>
      <w:numFmt w:val="lowerLetter"/>
      <w:lvlText w:val="%2."/>
      <w:lvlJc w:val="left"/>
      <w:pPr>
        <w:ind w:left="1440" w:hanging="360"/>
      </w:pPr>
    </w:lvl>
    <w:lvl w:ilvl="2" w:tplc="71576681" w:tentative="1">
      <w:start w:val="1"/>
      <w:numFmt w:val="lowerRoman"/>
      <w:lvlText w:val="%3."/>
      <w:lvlJc w:val="right"/>
      <w:pPr>
        <w:ind w:left="2160" w:hanging="180"/>
      </w:pPr>
    </w:lvl>
    <w:lvl w:ilvl="3" w:tplc="71576681" w:tentative="1">
      <w:start w:val="1"/>
      <w:numFmt w:val="decimal"/>
      <w:lvlText w:val="%4."/>
      <w:lvlJc w:val="left"/>
      <w:pPr>
        <w:ind w:left="2880" w:hanging="360"/>
      </w:pPr>
    </w:lvl>
    <w:lvl w:ilvl="4" w:tplc="71576681" w:tentative="1">
      <w:start w:val="1"/>
      <w:numFmt w:val="lowerLetter"/>
      <w:lvlText w:val="%5."/>
      <w:lvlJc w:val="left"/>
      <w:pPr>
        <w:ind w:left="3600" w:hanging="360"/>
      </w:pPr>
    </w:lvl>
    <w:lvl w:ilvl="5" w:tplc="71576681" w:tentative="1">
      <w:start w:val="1"/>
      <w:numFmt w:val="lowerRoman"/>
      <w:lvlText w:val="%6."/>
      <w:lvlJc w:val="right"/>
      <w:pPr>
        <w:ind w:left="4320" w:hanging="180"/>
      </w:pPr>
    </w:lvl>
    <w:lvl w:ilvl="6" w:tplc="71576681" w:tentative="1">
      <w:start w:val="1"/>
      <w:numFmt w:val="decimal"/>
      <w:lvlText w:val="%7."/>
      <w:lvlJc w:val="left"/>
      <w:pPr>
        <w:ind w:left="5040" w:hanging="360"/>
      </w:pPr>
    </w:lvl>
    <w:lvl w:ilvl="7" w:tplc="71576681" w:tentative="1">
      <w:start w:val="1"/>
      <w:numFmt w:val="lowerLetter"/>
      <w:lvlText w:val="%8."/>
      <w:lvlJc w:val="left"/>
      <w:pPr>
        <w:ind w:left="5760" w:hanging="360"/>
      </w:pPr>
    </w:lvl>
    <w:lvl w:ilvl="8" w:tplc="71576681" w:tentative="1">
      <w:start w:val="1"/>
      <w:numFmt w:val="lowerRoman"/>
      <w:lvlText w:val="%9."/>
      <w:lvlJc w:val="right"/>
      <w:pPr>
        <w:ind w:left="6480" w:hanging="180"/>
      </w:pPr>
    </w:lvl>
  </w:abstractNum>
  <w:abstractNum w:abstractNumId="12308">
    <w:multiLevelType w:val="hybridMultilevel"/>
    <w:lvl w:ilvl="0" w:tplc="78135267">
      <w:start w:val="1"/>
      <w:numFmt w:val="decimal"/>
      <w:lvlText w:val="%1."/>
      <w:lvlJc w:val="left"/>
      <w:pPr>
        <w:ind w:left="720" w:hanging="360"/>
      </w:pPr>
    </w:lvl>
    <w:lvl w:ilvl="1" w:tplc="78135267" w:tentative="1">
      <w:start w:val="1"/>
      <w:numFmt w:val="lowerLetter"/>
      <w:lvlText w:val="%2."/>
      <w:lvlJc w:val="left"/>
      <w:pPr>
        <w:ind w:left="1440" w:hanging="360"/>
      </w:pPr>
    </w:lvl>
    <w:lvl w:ilvl="2" w:tplc="78135267" w:tentative="1">
      <w:start w:val="1"/>
      <w:numFmt w:val="lowerRoman"/>
      <w:lvlText w:val="%3."/>
      <w:lvlJc w:val="right"/>
      <w:pPr>
        <w:ind w:left="2160" w:hanging="180"/>
      </w:pPr>
    </w:lvl>
    <w:lvl w:ilvl="3" w:tplc="78135267" w:tentative="1">
      <w:start w:val="1"/>
      <w:numFmt w:val="decimal"/>
      <w:lvlText w:val="%4."/>
      <w:lvlJc w:val="left"/>
      <w:pPr>
        <w:ind w:left="2880" w:hanging="360"/>
      </w:pPr>
    </w:lvl>
    <w:lvl w:ilvl="4" w:tplc="78135267" w:tentative="1">
      <w:start w:val="1"/>
      <w:numFmt w:val="lowerLetter"/>
      <w:lvlText w:val="%5."/>
      <w:lvlJc w:val="left"/>
      <w:pPr>
        <w:ind w:left="3600" w:hanging="360"/>
      </w:pPr>
    </w:lvl>
    <w:lvl w:ilvl="5" w:tplc="78135267" w:tentative="1">
      <w:start w:val="1"/>
      <w:numFmt w:val="lowerRoman"/>
      <w:lvlText w:val="%6."/>
      <w:lvlJc w:val="right"/>
      <w:pPr>
        <w:ind w:left="4320" w:hanging="180"/>
      </w:pPr>
    </w:lvl>
    <w:lvl w:ilvl="6" w:tplc="78135267" w:tentative="1">
      <w:start w:val="1"/>
      <w:numFmt w:val="decimal"/>
      <w:lvlText w:val="%7."/>
      <w:lvlJc w:val="left"/>
      <w:pPr>
        <w:ind w:left="5040" w:hanging="360"/>
      </w:pPr>
    </w:lvl>
    <w:lvl w:ilvl="7" w:tplc="78135267" w:tentative="1">
      <w:start w:val="1"/>
      <w:numFmt w:val="lowerLetter"/>
      <w:lvlText w:val="%8."/>
      <w:lvlJc w:val="left"/>
      <w:pPr>
        <w:ind w:left="5760" w:hanging="360"/>
      </w:pPr>
    </w:lvl>
    <w:lvl w:ilvl="8" w:tplc="78135267" w:tentative="1">
      <w:start w:val="1"/>
      <w:numFmt w:val="lowerRoman"/>
      <w:lvlText w:val="%9."/>
      <w:lvlJc w:val="right"/>
      <w:pPr>
        <w:ind w:left="6480" w:hanging="180"/>
      </w:pPr>
    </w:lvl>
  </w:abstractNum>
  <w:abstractNum w:abstractNumId="12307">
    <w:multiLevelType w:val="hybridMultilevel"/>
    <w:lvl w:ilvl="0" w:tplc="35584376">
      <w:start w:val="1"/>
      <w:numFmt w:val="decimal"/>
      <w:lvlText w:val="%1."/>
      <w:lvlJc w:val="left"/>
      <w:pPr>
        <w:ind w:left="720" w:hanging="360"/>
      </w:pPr>
    </w:lvl>
    <w:lvl w:ilvl="1" w:tplc="35584376" w:tentative="1">
      <w:start w:val="1"/>
      <w:numFmt w:val="lowerLetter"/>
      <w:lvlText w:val="%2."/>
      <w:lvlJc w:val="left"/>
      <w:pPr>
        <w:ind w:left="1440" w:hanging="360"/>
      </w:pPr>
    </w:lvl>
    <w:lvl w:ilvl="2" w:tplc="35584376" w:tentative="1">
      <w:start w:val="1"/>
      <w:numFmt w:val="lowerRoman"/>
      <w:lvlText w:val="%3."/>
      <w:lvlJc w:val="right"/>
      <w:pPr>
        <w:ind w:left="2160" w:hanging="180"/>
      </w:pPr>
    </w:lvl>
    <w:lvl w:ilvl="3" w:tplc="35584376" w:tentative="1">
      <w:start w:val="1"/>
      <w:numFmt w:val="decimal"/>
      <w:lvlText w:val="%4."/>
      <w:lvlJc w:val="left"/>
      <w:pPr>
        <w:ind w:left="2880" w:hanging="360"/>
      </w:pPr>
    </w:lvl>
    <w:lvl w:ilvl="4" w:tplc="35584376" w:tentative="1">
      <w:start w:val="1"/>
      <w:numFmt w:val="lowerLetter"/>
      <w:lvlText w:val="%5."/>
      <w:lvlJc w:val="left"/>
      <w:pPr>
        <w:ind w:left="3600" w:hanging="360"/>
      </w:pPr>
    </w:lvl>
    <w:lvl w:ilvl="5" w:tplc="35584376" w:tentative="1">
      <w:start w:val="1"/>
      <w:numFmt w:val="lowerRoman"/>
      <w:lvlText w:val="%6."/>
      <w:lvlJc w:val="right"/>
      <w:pPr>
        <w:ind w:left="4320" w:hanging="180"/>
      </w:pPr>
    </w:lvl>
    <w:lvl w:ilvl="6" w:tplc="35584376" w:tentative="1">
      <w:start w:val="1"/>
      <w:numFmt w:val="decimal"/>
      <w:lvlText w:val="%7."/>
      <w:lvlJc w:val="left"/>
      <w:pPr>
        <w:ind w:left="5040" w:hanging="360"/>
      </w:pPr>
    </w:lvl>
    <w:lvl w:ilvl="7" w:tplc="35584376" w:tentative="1">
      <w:start w:val="1"/>
      <w:numFmt w:val="lowerLetter"/>
      <w:lvlText w:val="%8."/>
      <w:lvlJc w:val="left"/>
      <w:pPr>
        <w:ind w:left="5760" w:hanging="360"/>
      </w:pPr>
    </w:lvl>
    <w:lvl w:ilvl="8" w:tplc="35584376" w:tentative="1">
      <w:start w:val="1"/>
      <w:numFmt w:val="lowerRoman"/>
      <w:lvlText w:val="%9."/>
      <w:lvlJc w:val="right"/>
      <w:pPr>
        <w:ind w:left="6480" w:hanging="180"/>
      </w:pPr>
    </w:lvl>
  </w:abstractNum>
  <w:abstractNum w:abstractNumId="12306">
    <w:multiLevelType w:val="hybridMultilevel"/>
    <w:lvl w:ilvl="0" w:tplc="83733845">
      <w:start w:val="1"/>
      <w:numFmt w:val="decimal"/>
      <w:lvlText w:val="%1."/>
      <w:lvlJc w:val="left"/>
      <w:pPr>
        <w:ind w:left="720" w:hanging="360"/>
      </w:pPr>
    </w:lvl>
    <w:lvl w:ilvl="1" w:tplc="83733845" w:tentative="1">
      <w:start w:val="1"/>
      <w:numFmt w:val="lowerLetter"/>
      <w:lvlText w:val="%2."/>
      <w:lvlJc w:val="left"/>
      <w:pPr>
        <w:ind w:left="1440" w:hanging="360"/>
      </w:pPr>
    </w:lvl>
    <w:lvl w:ilvl="2" w:tplc="83733845" w:tentative="1">
      <w:start w:val="1"/>
      <w:numFmt w:val="lowerRoman"/>
      <w:lvlText w:val="%3."/>
      <w:lvlJc w:val="right"/>
      <w:pPr>
        <w:ind w:left="2160" w:hanging="180"/>
      </w:pPr>
    </w:lvl>
    <w:lvl w:ilvl="3" w:tplc="83733845" w:tentative="1">
      <w:start w:val="1"/>
      <w:numFmt w:val="decimal"/>
      <w:lvlText w:val="%4."/>
      <w:lvlJc w:val="left"/>
      <w:pPr>
        <w:ind w:left="2880" w:hanging="360"/>
      </w:pPr>
    </w:lvl>
    <w:lvl w:ilvl="4" w:tplc="83733845" w:tentative="1">
      <w:start w:val="1"/>
      <w:numFmt w:val="lowerLetter"/>
      <w:lvlText w:val="%5."/>
      <w:lvlJc w:val="left"/>
      <w:pPr>
        <w:ind w:left="3600" w:hanging="360"/>
      </w:pPr>
    </w:lvl>
    <w:lvl w:ilvl="5" w:tplc="83733845" w:tentative="1">
      <w:start w:val="1"/>
      <w:numFmt w:val="lowerRoman"/>
      <w:lvlText w:val="%6."/>
      <w:lvlJc w:val="right"/>
      <w:pPr>
        <w:ind w:left="4320" w:hanging="180"/>
      </w:pPr>
    </w:lvl>
    <w:lvl w:ilvl="6" w:tplc="83733845" w:tentative="1">
      <w:start w:val="1"/>
      <w:numFmt w:val="decimal"/>
      <w:lvlText w:val="%7."/>
      <w:lvlJc w:val="left"/>
      <w:pPr>
        <w:ind w:left="5040" w:hanging="360"/>
      </w:pPr>
    </w:lvl>
    <w:lvl w:ilvl="7" w:tplc="83733845" w:tentative="1">
      <w:start w:val="1"/>
      <w:numFmt w:val="lowerLetter"/>
      <w:lvlText w:val="%8."/>
      <w:lvlJc w:val="left"/>
      <w:pPr>
        <w:ind w:left="5760" w:hanging="360"/>
      </w:pPr>
    </w:lvl>
    <w:lvl w:ilvl="8" w:tplc="83733845" w:tentative="1">
      <w:start w:val="1"/>
      <w:numFmt w:val="lowerRoman"/>
      <w:lvlText w:val="%9."/>
      <w:lvlJc w:val="right"/>
      <w:pPr>
        <w:ind w:left="6480" w:hanging="180"/>
      </w:pPr>
    </w:lvl>
  </w:abstractNum>
  <w:abstractNum w:abstractNumId="12305">
    <w:multiLevelType w:val="hybridMultilevel"/>
    <w:lvl w:ilvl="0" w:tplc="45984624">
      <w:start w:val="1"/>
      <w:numFmt w:val="decimal"/>
      <w:lvlText w:val="%1."/>
      <w:lvlJc w:val="left"/>
      <w:pPr>
        <w:ind w:left="720" w:hanging="360"/>
      </w:pPr>
    </w:lvl>
    <w:lvl w:ilvl="1" w:tplc="45984624" w:tentative="1">
      <w:start w:val="1"/>
      <w:numFmt w:val="lowerLetter"/>
      <w:lvlText w:val="%2."/>
      <w:lvlJc w:val="left"/>
      <w:pPr>
        <w:ind w:left="1440" w:hanging="360"/>
      </w:pPr>
    </w:lvl>
    <w:lvl w:ilvl="2" w:tplc="45984624" w:tentative="1">
      <w:start w:val="1"/>
      <w:numFmt w:val="lowerRoman"/>
      <w:lvlText w:val="%3."/>
      <w:lvlJc w:val="right"/>
      <w:pPr>
        <w:ind w:left="2160" w:hanging="180"/>
      </w:pPr>
    </w:lvl>
    <w:lvl w:ilvl="3" w:tplc="45984624" w:tentative="1">
      <w:start w:val="1"/>
      <w:numFmt w:val="decimal"/>
      <w:lvlText w:val="%4."/>
      <w:lvlJc w:val="left"/>
      <w:pPr>
        <w:ind w:left="2880" w:hanging="360"/>
      </w:pPr>
    </w:lvl>
    <w:lvl w:ilvl="4" w:tplc="45984624" w:tentative="1">
      <w:start w:val="1"/>
      <w:numFmt w:val="lowerLetter"/>
      <w:lvlText w:val="%5."/>
      <w:lvlJc w:val="left"/>
      <w:pPr>
        <w:ind w:left="3600" w:hanging="360"/>
      </w:pPr>
    </w:lvl>
    <w:lvl w:ilvl="5" w:tplc="45984624" w:tentative="1">
      <w:start w:val="1"/>
      <w:numFmt w:val="lowerRoman"/>
      <w:lvlText w:val="%6."/>
      <w:lvlJc w:val="right"/>
      <w:pPr>
        <w:ind w:left="4320" w:hanging="180"/>
      </w:pPr>
    </w:lvl>
    <w:lvl w:ilvl="6" w:tplc="45984624" w:tentative="1">
      <w:start w:val="1"/>
      <w:numFmt w:val="decimal"/>
      <w:lvlText w:val="%7."/>
      <w:lvlJc w:val="left"/>
      <w:pPr>
        <w:ind w:left="5040" w:hanging="360"/>
      </w:pPr>
    </w:lvl>
    <w:lvl w:ilvl="7" w:tplc="45984624" w:tentative="1">
      <w:start w:val="1"/>
      <w:numFmt w:val="lowerLetter"/>
      <w:lvlText w:val="%8."/>
      <w:lvlJc w:val="left"/>
      <w:pPr>
        <w:ind w:left="5760" w:hanging="360"/>
      </w:pPr>
    </w:lvl>
    <w:lvl w:ilvl="8" w:tplc="45984624" w:tentative="1">
      <w:start w:val="1"/>
      <w:numFmt w:val="lowerRoman"/>
      <w:lvlText w:val="%9."/>
      <w:lvlJc w:val="right"/>
      <w:pPr>
        <w:ind w:left="6480" w:hanging="180"/>
      </w:pPr>
    </w:lvl>
  </w:abstractNum>
  <w:abstractNum w:abstractNumId="12304">
    <w:multiLevelType w:val="hybridMultilevel"/>
    <w:lvl w:ilvl="0" w:tplc="74485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304">
    <w:abstractNumId w:val="12304"/>
  </w:num>
  <w:num w:numId="12305">
    <w:abstractNumId w:val="12305"/>
  </w:num>
  <w:num w:numId="12306">
    <w:abstractNumId w:val="12306"/>
  </w:num>
  <w:num w:numId="12307">
    <w:abstractNumId w:val="12307"/>
  </w:num>
  <w:num w:numId="12308">
    <w:abstractNumId w:val="12308"/>
  </w:num>
  <w:num w:numId="12309">
    <w:abstractNumId w:val="12309"/>
  </w:num>
  <w:num w:numId="12310">
    <w:abstractNumId w:val="12310"/>
  </w:num>
  <w:num w:numId="12311">
    <w:abstractNumId w:val="12311"/>
  </w:num>
  <w:num w:numId="12312">
    <w:abstractNumId w:val="12312"/>
  </w:num>
  <w:num w:numId="12313">
    <w:abstractNumId w:val="12313"/>
  </w:num>
  <w:num w:numId="12314">
    <w:abstractNumId w:val="12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69100426" Type="http://schemas.openxmlformats.org/officeDocument/2006/relationships/comments" Target="comments.xml"/><Relationship Id="rId348890269" Type="http://schemas.microsoft.com/office/2011/relationships/commentsExtended" Target="commentsExtended.xml"/><Relationship Id="rId35912654" Type="http://schemas.openxmlformats.org/officeDocument/2006/relationships/image" Target="media/imgrId35912654.jpg"/><Relationship Id="rId779867a13215d34ec" Type="http://schemas.openxmlformats.org/officeDocument/2006/relationships/hyperlink" Target="https://iservice.lombardini.it/jsp/Template2/manuale.jsp?id=60&amp;parent=962" TargetMode="External"/><Relationship Id="rId736267a13215d3bdd" Type="http://schemas.openxmlformats.org/officeDocument/2006/relationships/hyperlink" Target="https://iservice.lombardini.it/jsp/Template2/manuale.jsp?id=84&amp;parent=962" TargetMode="External"/><Relationship Id="rId531567a13215d5ab9" Type="http://schemas.openxmlformats.org/officeDocument/2006/relationships/hyperlink" Target="https://iservice.lombardini.it/jsp/Template2/manuale.jsp?id=88&amp;parent=962" TargetMode="External"/><Relationship Id="rId865867a13215d69f9" Type="http://schemas.openxmlformats.org/officeDocument/2006/relationships/hyperlink" Target="https://iservice.lombardini.it/jsp/Template2/manuale.jsp?id=84&amp;parent=962" TargetMode="External"/><Relationship Id="rId374267a13215d6c23" Type="http://schemas.openxmlformats.org/officeDocument/2006/relationships/hyperlink" Target="https://iservice.lombardini.it/jsp/Template2/manuale.jsp?id=84&amp;parent=962" TargetMode="External"/><Relationship Id="rId909267a13215d6f21" Type="http://schemas.openxmlformats.org/officeDocument/2006/relationships/hyperlink" Target="https://iservice.lombardini.it/jsp/Template2/manuale.jsp?id=53&amp;parent=962" TargetMode="External"/><Relationship Id="rId450267a13215d7175" Type="http://schemas.openxmlformats.org/officeDocument/2006/relationships/hyperlink" Target="https://iservice.lombardini.it/jsp/Template2/manuale.jsp?id=55&amp;parent=962" TargetMode="External"/><Relationship Id="rId580567a132160afd7" Type="http://schemas.openxmlformats.org/officeDocument/2006/relationships/hyperlink" Target="https://www.youtube.com/embed/IBL-IEYm16U?rel=0" TargetMode="External"/><Relationship Id="rId404667a132161566f" Type="http://schemas.openxmlformats.org/officeDocument/2006/relationships/hyperlink" Target="https://iservice.lombardini.it/jsp/Template2/manuale.jsp?id=60&amp;parent=962" TargetMode="External"/><Relationship Id="rId912067a132161dba0" Type="http://schemas.openxmlformats.org/officeDocument/2006/relationships/hyperlink" Target="https://iservice.lombardini.it/jsp/Template2/manuale.jsp?id=88&amp;parent=962" TargetMode="External"/><Relationship Id="rId337967a1321637eee" Type="http://schemas.openxmlformats.org/officeDocument/2006/relationships/hyperlink" Target="https://www.youtube.com/embed/jr0sXe8Cdro?rel=0" TargetMode="External"/><Relationship Id="rId225967a132163ebef" Type="http://schemas.openxmlformats.org/officeDocument/2006/relationships/hyperlink" Target="https://iservice.lombardini.it/jsp/Template2/manuale.jsp?id=60&amp;parent=962" TargetMode="External"/><Relationship Id="rId410867a132164da03" Type="http://schemas.openxmlformats.org/officeDocument/2006/relationships/hyperlink" Target="https://iservice.lombardini.it/jsp/Template2/manuale.jsp?id=60&amp;parent=962" TargetMode="External"/><Relationship Id="rId271167a1321654019" Type="http://schemas.openxmlformats.org/officeDocument/2006/relationships/hyperlink" Target="https://iservice.lombardini.it/jsp/Template2/manuale.jsp?id=88&amp;parent=962" TargetMode="External"/><Relationship Id="rId843367a132166daf3" Type="http://schemas.openxmlformats.org/officeDocument/2006/relationships/hyperlink" Target="https://www.youtube.com/embed/MXs9IUimUi4?rel=0" TargetMode="External"/><Relationship Id="rId438767a13216744b0" Type="http://schemas.openxmlformats.org/officeDocument/2006/relationships/hyperlink" Target="https://iservice.lombardini.it/jsp/Template2/manuale.jsp?id=60&amp;parent=962" TargetMode="External"/><Relationship Id="rId177267a13215cbeed" Type="http://schemas.openxmlformats.org/officeDocument/2006/relationships/image" Target="media/imgrId177267a13215cbeed.jpg"/><Relationship Id="rId446667a13215d28ff" Type="http://schemas.openxmlformats.org/officeDocument/2006/relationships/image" Target="media/imgrId446667a13215d28ff.jpg"/><Relationship Id="rId918367a13215de068" Type="http://schemas.openxmlformats.org/officeDocument/2006/relationships/image" Target="media/imgrId918367a13215de068.jpg"/><Relationship Id="rId206167a13215e73d1" Type="http://schemas.openxmlformats.org/officeDocument/2006/relationships/image" Target="media/imgrId206167a13215e73d1.jpg"/><Relationship Id="rId440667a13215ee54e" Type="http://schemas.openxmlformats.org/officeDocument/2006/relationships/image" Target="media/imgrId440667a13215ee54e.jpg"/><Relationship Id="rId871167a1321601725" Type="http://schemas.openxmlformats.org/officeDocument/2006/relationships/image" Target="media/imgrId871167a1321601725.jpg"/><Relationship Id="rId275167a132160a83c" Type="http://schemas.openxmlformats.org/officeDocument/2006/relationships/image" Target="media/imgrId275167a132160a83c.jpg"/><Relationship Id="rId931167a13216149ec" Type="http://schemas.openxmlformats.org/officeDocument/2006/relationships/image" Target="media/imgrId931167a13216149ec.jpg"/><Relationship Id="rId416467a132161cae3" Type="http://schemas.openxmlformats.org/officeDocument/2006/relationships/image" Target="media/imgrId416467a132161cae3.jpg"/><Relationship Id="rId844367a1321627680" Type="http://schemas.openxmlformats.org/officeDocument/2006/relationships/image" Target="media/imgrId844367a1321627680.jpg"/><Relationship Id="rId856067a132162f075" Type="http://schemas.openxmlformats.org/officeDocument/2006/relationships/image" Target="media/imgrId856067a132162f075.jpg"/><Relationship Id="rId114467a132163780c" Type="http://schemas.openxmlformats.org/officeDocument/2006/relationships/image" Target="media/imgrId114467a132163780c.jpg"/><Relationship Id="rId955767a132163e012" Type="http://schemas.openxmlformats.org/officeDocument/2006/relationships/image" Target="media/imgrId955767a132163e012.jpg"/><Relationship Id="rId997067a132164673e" Type="http://schemas.openxmlformats.org/officeDocument/2006/relationships/image" Target="media/imgrId997067a132164673e.jpg"/><Relationship Id="rId182567a132164d069" Type="http://schemas.openxmlformats.org/officeDocument/2006/relationships/image" Target="media/imgrId182567a132164d069.jpg"/><Relationship Id="rId692867a132165331d" Type="http://schemas.openxmlformats.org/officeDocument/2006/relationships/image" Target="media/imgrId692867a132165331d.jpg"/><Relationship Id="rId925767a132165c627" Type="http://schemas.openxmlformats.org/officeDocument/2006/relationships/image" Target="media/imgrId925767a132165c627.jpg"/><Relationship Id="rId574367a132166561b" Type="http://schemas.openxmlformats.org/officeDocument/2006/relationships/image" Target="media/imgrId574367a132166561b.jpg"/><Relationship Id="rId654467a132166d3ae" Type="http://schemas.openxmlformats.org/officeDocument/2006/relationships/image" Target="media/imgrId654467a132166d3ae.jpg"/><Relationship Id="rId219167a1321673abc" Type="http://schemas.openxmlformats.org/officeDocument/2006/relationships/image" Target="media/imgrId219167a1321673abc.jpg"/><Relationship Id="rId985467a132167d203" Type="http://schemas.openxmlformats.org/officeDocument/2006/relationships/image" Target="media/imgrId985467a132167d203.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5912654" Type="http://schemas.openxmlformats.org/officeDocument/2006/relationships/image" Target="media/imgrId3591265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5912654" Type="http://schemas.openxmlformats.org/officeDocument/2006/relationships/image" Target="media/imgrId3591265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5912654" Type="http://schemas.openxmlformats.org/officeDocument/2006/relationships/image" Target="media/imgrId3591265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5912654" Type="http://schemas.openxmlformats.org/officeDocument/2006/relationships/image" Target="media/imgrId3591265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5912654" Type="http://schemas.openxmlformats.org/officeDocument/2006/relationships/image" Target="media/imgrId3591265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5912654" Type="http://schemas.openxmlformats.org/officeDocument/2006/relationships/image" Target="media/imgrId3591265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