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9178328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82640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208020" w:name="ctxt"/>
    <w:bookmarkEnd w:id="322080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1350970" name="name923467a1affb16c4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12467a1affb16c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5867a1affb178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9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49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14561944" name="name658467a1affb2250b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512567a1affb22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1402191" name="name980267a1affb2c17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46567a1affb2c1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00167a1affb2cd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49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8652346" name="name843667a1affb368fe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968167a1affb368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35688229" name="name740967a1affb3f02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420867a1affb3f0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3975276" name="name800067a1affb4522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25967a1affb45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88267a1affb45e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49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7159542" name="name791667a1affb57187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195367a1affb57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24076590" name="name128967a1affb60e5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666767a1affb60e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9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49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4861418" name="name228567a1affb6c78c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16367a1affb6c7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3522755" name="name442067a1affb78453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07867a1affb784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2337825" name="name930367a1affb86209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50967a1affb86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938">
    <w:multiLevelType w:val="hybridMultilevel"/>
    <w:lvl w:ilvl="0" w:tplc="95044884">
      <w:start w:val="1"/>
      <w:numFmt w:val="decimal"/>
      <w:lvlText w:val="%1."/>
      <w:lvlJc w:val="left"/>
      <w:pPr>
        <w:ind w:left="720" w:hanging="360"/>
      </w:pPr>
    </w:lvl>
    <w:lvl w:ilvl="1" w:tplc="95044884" w:tentative="1">
      <w:start w:val="1"/>
      <w:numFmt w:val="lowerLetter"/>
      <w:lvlText w:val="%2."/>
      <w:lvlJc w:val="left"/>
      <w:pPr>
        <w:ind w:left="1440" w:hanging="360"/>
      </w:pPr>
    </w:lvl>
    <w:lvl w:ilvl="2" w:tplc="95044884" w:tentative="1">
      <w:start w:val="1"/>
      <w:numFmt w:val="lowerRoman"/>
      <w:lvlText w:val="%3."/>
      <w:lvlJc w:val="right"/>
      <w:pPr>
        <w:ind w:left="2160" w:hanging="180"/>
      </w:pPr>
    </w:lvl>
    <w:lvl w:ilvl="3" w:tplc="95044884" w:tentative="1">
      <w:start w:val="1"/>
      <w:numFmt w:val="decimal"/>
      <w:lvlText w:val="%4."/>
      <w:lvlJc w:val="left"/>
      <w:pPr>
        <w:ind w:left="2880" w:hanging="360"/>
      </w:pPr>
    </w:lvl>
    <w:lvl w:ilvl="4" w:tplc="95044884" w:tentative="1">
      <w:start w:val="1"/>
      <w:numFmt w:val="lowerLetter"/>
      <w:lvlText w:val="%5."/>
      <w:lvlJc w:val="left"/>
      <w:pPr>
        <w:ind w:left="3600" w:hanging="360"/>
      </w:pPr>
    </w:lvl>
    <w:lvl w:ilvl="5" w:tplc="95044884" w:tentative="1">
      <w:start w:val="1"/>
      <w:numFmt w:val="lowerRoman"/>
      <w:lvlText w:val="%6."/>
      <w:lvlJc w:val="right"/>
      <w:pPr>
        <w:ind w:left="4320" w:hanging="180"/>
      </w:pPr>
    </w:lvl>
    <w:lvl w:ilvl="6" w:tplc="95044884" w:tentative="1">
      <w:start w:val="1"/>
      <w:numFmt w:val="decimal"/>
      <w:lvlText w:val="%7."/>
      <w:lvlJc w:val="left"/>
      <w:pPr>
        <w:ind w:left="5040" w:hanging="360"/>
      </w:pPr>
    </w:lvl>
    <w:lvl w:ilvl="7" w:tplc="95044884" w:tentative="1">
      <w:start w:val="1"/>
      <w:numFmt w:val="lowerLetter"/>
      <w:lvlText w:val="%8."/>
      <w:lvlJc w:val="left"/>
      <w:pPr>
        <w:ind w:left="5760" w:hanging="360"/>
      </w:pPr>
    </w:lvl>
    <w:lvl w:ilvl="8" w:tplc="9504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7">
    <w:multiLevelType w:val="hybridMultilevel"/>
    <w:lvl w:ilvl="0" w:tplc="70284817">
      <w:start w:val="1"/>
      <w:numFmt w:val="decimal"/>
      <w:lvlText w:val="%1."/>
      <w:lvlJc w:val="left"/>
      <w:pPr>
        <w:ind w:left="720" w:hanging="360"/>
      </w:pPr>
    </w:lvl>
    <w:lvl w:ilvl="1" w:tplc="70284817" w:tentative="1">
      <w:start w:val="1"/>
      <w:numFmt w:val="lowerLetter"/>
      <w:lvlText w:val="%2."/>
      <w:lvlJc w:val="left"/>
      <w:pPr>
        <w:ind w:left="1440" w:hanging="360"/>
      </w:pPr>
    </w:lvl>
    <w:lvl w:ilvl="2" w:tplc="70284817" w:tentative="1">
      <w:start w:val="1"/>
      <w:numFmt w:val="lowerRoman"/>
      <w:lvlText w:val="%3."/>
      <w:lvlJc w:val="right"/>
      <w:pPr>
        <w:ind w:left="2160" w:hanging="180"/>
      </w:pPr>
    </w:lvl>
    <w:lvl w:ilvl="3" w:tplc="70284817" w:tentative="1">
      <w:start w:val="1"/>
      <w:numFmt w:val="decimal"/>
      <w:lvlText w:val="%4."/>
      <w:lvlJc w:val="left"/>
      <w:pPr>
        <w:ind w:left="2880" w:hanging="360"/>
      </w:pPr>
    </w:lvl>
    <w:lvl w:ilvl="4" w:tplc="70284817" w:tentative="1">
      <w:start w:val="1"/>
      <w:numFmt w:val="lowerLetter"/>
      <w:lvlText w:val="%5."/>
      <w:lvlJc w:val="left"/>
      <w:pPr>
        <w:ind w:left="3600" w:hanging="360"/>
      </w:pPr>
    </w:lvl>
    <w:lvl w:ilvl="5" w:tplc="70284817" w:tentative="1">
      <w:start w:val="1"/>
      <w:numFmt w:val="lowerRoman"/>
      <w:lvlText w:val="%6."/>
      <w:lvlJc w:val="right"/>
      <w:pPr>
        <w:ind w:left="4320" w:hanging="180"/>
      </w:pPr>
    </w:lvl>
    <w:lvl w:ilvl="6" w:tplc="70284817" w:tentative="1">
      <w:start w:val="1"/>
      <w:numFmt w:val="decimal"/>
      <w:lvlText w:val="%7."/>
      <w:lvlJc w:val="left"/>
      <w:pPr>
        <w:ind w:left="5040" w:hanging="360"/>
      </w:pPr>
    </w:lvl>
    <w:lvl w:ilvl="7" w:tplc="70284817" w:tentative="1">
      <w:start w:val="1"/>
      <w:numFmt w:val="lowerLetter"/>
      <w:lvlText w:val="%8."/>
      <w:lvlJc w:val="left"/>
      <w:pPr>
        <w:ind w:left="5760" w:hanging="360"/>
      </w:pPr>
    </w:lvl>
    <w:lvl w:ilvl="8" w:tplc="70284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6">
    <w:multiLevelType w:val="hybridMultilevel"/>
    <w:lvl w:ilvl="0" w:tplc="29882453">
      <w:start w:val="1"/>
      <w:numFmt w:val="decimal"/>
      <w:lvlText w:val="%1."/>
      <w:lvlJc w:val="left"/>
      <w:pPr>
        <w:ind w:left="720" w:hanging="360"/>
      </w:pPr>
    </w:lvl>
    <w:lvl w:ilvl="1" w:tplc="29882453" w:tentative="1">
      <w:start w:val="1"/>
      <w:numFmt w:val="lowerLetter"/>
      <w:lvlText w:val="%2."/>
      <w:lvlJc w:val="left"/>
      <w:pPr>
        <w:ind w:left="1440" w:hanging="360"/>
      </w:pPr>
    </w:lvl>
    <w:lvl w:ilvl="2" w:tplc="29882453" w:tentative="1">
      <w:start w:val="1"/>
      <w:numFmt w:val="lowerRoman"/>
      <w:lvlText w:val="%3."/>
      <w:lvlJc w:val="right"/>
      <w:pPr>
        <w:ind w:left="2160" w:hanging="180"/>
      </w:pPr>
    </w:lvl>
    <w:lvl w:ilvl="3" w:tplc="29882453" w:tentative="1">
      <w:start w:val="1"/>
      <w:numFmt w:val="decimal"/>
      <w:lvlText w:val="%4."/>
      <w:lvlJc w:val="left"/>
      <w:pPr>
        <w:ind w:left="2880" w:hanging="360"/>
      </w:pPr>
    </w:lvl>
    <w:lvl w:ilvl="4" w:tplc="29882453" w:tentative="1">
      <w:start w:val="1"/>
      <w:numFmt w:val="lowerLetter"/>
      <w:lvlText w:val="%5."/>
      <w:lvlJc w:val="left"/>
      <w:pPr>
        <w:ind w:left="3600" w:hanging="360"/>
      </w:pPr>
    </w:lvl>
    <w:lvl w:ilvl="5" w:tplc="29882453" w:tentative="1">
      <w:start w:val="1"/>
      <w:numFmt w:val="lowerRoman"/>
      <w:lvlText w:val="%6."/>
      <w:lvlJc w:val="right"/>
      <w:pPr>
        <w:ind w:left="4320" w:hanging="180"/>
      </w:pPr>
    </w:lvl>
    <w:lvl w:ilvl="6" w:tplc="29882453" w:tentative="1">
      <w:start w:val="1"/>
      <w:numFmt w:val="decimal"/>
      <w:lvlText w:val="%7."/>
      <w:lvlJc w:val="left"/>
      <w:pPr>
        <w:ind w:left="5040" w:hanging="360"/>
      </w:pPr>
    </w:lvl>
    <w:lvl w:ilvl="7" w:tplc="29882453" w:tentative="1">
      <w:start w:val="1"/>
      <w:numFmt w:val="lowerLetter"/>
      <w:lvlText w:val="%8."/>
      <w:lvlJc w:val="left"/>
      <w:pPr>
        <w:ind w:left="5760" w:hanging="360"/>
      </w:pPr>
    </w:lvl>
    <w:lvl w:ilvl="8" w:tplc="29882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5">
    <w:multiLevelType w:val="hybridMultilevel"/>
    <w:lvl w:ilvl="0" w:tplc="66902949">
      <w:start w:val="1"/>
      <w:numFmt w:val="decimal"/>
      <w:lvlText w:val="%1."/>
      <w:lvlJc w:val="left"/>
      <w:pPr>
        <w:ind w:left="720" w:hanging="360"/>
      </w:pPr>
    </w:lvl>
    <w:lvl w:ilvl="1" w:tplc="66902949" w:tentative="1">
      <w:start w:val="1"/>
      <w:numFmt w:val="lowerLetter"/>
      <w:lvlText w:val="%2."/>
      <w:lvlJc w:val="left"/>
      <w:pPr>
        <w:ind w:left="1440" w:hanging="360"/>
      </w:pPr>
    </w:lvl>
    <w:lvl w:ilvl="2" w:tplc="66902949" w:tentative="1">
      <w:start w:val="1"/>
      <w:numFmt w:val="lowerRoman"/>
      <w:lvlText w:val="%3."/>
      <w:lvlJc w:val="right"/>
      <w:pPr>
        <w:ind w:left="2160" w:hanging="180"/>
      </w:pPr>
    </w:lvl>
    <w:lvl w:ilvl="3" w:tplc="66902949" w:tentative="1">
      <w:start w:val="1"/>
      <w:numFmt w:val="decimal"/>
      <w:lvlText w:val="%4."/>
      <w:lvlJc w:val="left"/>
      <w:pPr>
        <w:ind w:left="2880" w:hanging="360"/>
      </w:pPr>
    </w:lvl>
    <w:lvl w:ilvl="4" w:tplc="66902949" w:tentative="1">
      <w:start w:val="1"/>
      <w:numFmt w:val="lowerLetter"/>
      <w:lvlText w:val="%5."/>
      <w:lvlJc w:val="left"/>
      <w:pPr>
        <w:ind w:left="3600" w:hanging="360"/>
      </w:pPr>
    </w:lvl>
    <w:lvl w:ilvl="5" w:tplc="66902949" w:tentative="1">
      <w:start w:val="1"/>
      <w:numFmt w:val="lowerRoman"/>
      <w:lvlText w:val="%6."/>
      <w:lvlJc w:val="right"/>
      <w:pPr>
        <w:ind w:left="4320" w:hanging="180"/>
      </w:pPr>
    </w:lvl>
    <w:lvl w:ilvl="6" w:tplc="66902949" w:tentative="1">
      <w:start w:val="1"/>
      <w:numFmt w:val="decimal"/>
      <w:lvlText w:val="%7."/>
      <w:lvlJc w:val="left"/>
      <w:pPr>
        <w:ind w:left="5040" w:hanging="360"/>
      </w:pPr>
    </w:lvl>
    <w:lvl w:ilvl="7" w:tplc="66902949" w:tentative="1">
      <w:start w:val="1"/>
      <w:numFmt w:val="lowerLetter"/>
      <w:lvlText w:val="%8."/>
      <w:lvlJc w:val="left"/>
      <w:pPr>
        <w:ind w:left="5760" w:hanging="360"/>
      </w:pPr>
    </w:lvl>
    <w:lvl w:ilvl="8" w:tplc="66902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4">
    <w:multiLevelType w:val="hybridMultilevel"/>
    <w:lvl w:ilvl="0" w:tplc="51733885">
      <w:start w:val="1"/>
      <w:numFmt w:val="decimal"/>
      <w:lvlText w:val="%1."/>
      <w:lvlJc w:val="left"/>
      <w:pPr>
        <w:ind w:left="720" w:hanging="360"/>
      </w:pPr>
    </w:lvl>
    <w:lvl w:ilvl="1" w:tplc="51733885" w:tentative="1">
      <w:start w:val="1"/>
      <w:numFmt w:val="lowerLetter"/>
      <w:lvlText w:val="%2."/>
      <w:lvlJc w:val="left"/>
      <w:pPr>
        <w:ind w:left="1440" w:hanging="360"/>
      </w:pPr>
    </w:lvl>
    <w:lvl w:ilvl="2" w:tplc="51733885" w:tentative="1">
      <w:start w:val="1"/>
      <w:numFmt w:val="lowerRoman"/>
      <w:lvlText w:val="%3."/>
      <w:lvlJc w:val="right"/>
      <w:pPr>
        <w:ind w:left="2160" w:hanging="180"/>
      </w:pPr>
    </w:lvl>
    <w:lvl w:ilvl="3" w:tplc="51733885" w:tentative="1">
      <w:start w:val="1"/>
      <w:numFmt w:val="decimal"/>
      <w:lvlText w:val="%4."/>
      <w:lvlJc w:val="left"/>
      <w:pPr>
        <w:ind w:left="2880" w:hanging="360"/>
      </w:pPr>
    </w:lvl>
    <w:lvl w:ilvl="4" w:tplc="51733885" w:tentative="1">
      <w:start w:val="1"/>
      <w:numFmt w:val="lowerLetter"/>
      <w:lvlText w:val="%5."/>
      <w:lvlJc w:val="left"/>
      <w:pPr>
        <w:ind w:left="3600" w:hanging="360"/>
      </w:pPr>
    </w:lvl>
    <w:lvl w:ilvl="5" w:tplc="51733885" w:tentative="1">
      <w:start w:val="1"/>
      <w:numFmt w:val="lowerRoman"/>
      <w:lvlText w:val="%6."/>
      <w:lvlJc w:val="right"/>
      <w:pPr>
        <w:ind w:left="4320" w:hanging="180"/>
      </w:pPr>
    </w:lvl>
    <w:lvl w:ilvl="6" w:tplc="51733885" w:tentative="1">
      <w:start w:val="1"/>
      <w:numFmt w:val="decimal"/>
      <w:lvlText w:val="%7."/>
      <w:lvlJc w:val="left"/>
      <w:pPr>
        <w:ind w:left="5040" w:hanging="360"/>
      </w:pPr>
    </w:lvl>
    <w:lvl w:ilvl="7" w:tplc="51733885" w:tentative="1">
      <w:start w:val="1"/>
      <w:numFmt w:val="lowerLetter"/>
      <w:lvlText w:val="%8."/>
      <w:lvlJc w:val="left"/>
      <w:pPr>
        <w:ind w:left="5760" w:hanging="360"/>
      </w:pPr>
    </w:lvl>
    <w:lvl w:ilvl="8" w:tplc="51733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3">
    <w:multiLevelType w:val="hybridMultilevel"/>
    <w:lvl w:ilvl="0" w:tplc="76722517">
      <w:start w:val="1"/>
      <w:numFmt w:val="decimal"/>
      <w:lvlText w:val="%1."/>
      <w:lvlJc w:val="left"/>
      <w:pPr>
        <w:ind w:left="720" w:hanging="360"/>
      </w:pPr>
    </w:lvl>
    <w:lvl w:ilvl="1" w:tplc="76722517" w:tentative="1">
      <w:start w:val="1"/>
      <w:numFmt w:val="lowerLetter"/>
      <w:lvlText w:val="%2."/>
      <w:lvlJc w:val="left"/>
      <w:pPr>
        <w:ind w:left="1440" w:hanging="360"/>
      </w:pPr>
    </w:lvl>
    <w:lvl w:ilvl="2" w:tplc="76722517" w:tentative="1">
      <w:start w:val="1"/>
      <w:numFmt w:val="lowerRoman"/>
      <w:lvlText w:val="%3."/>
      <w:lvlJc w:val="right"/>
      <w:pPr>
        <w:ind w:left="2160" w:hanging="180"/>
      </w:pPr>
    </w:lvl>
    <w:lvl w:ilvl="3" w:tplc="76722517" w:tentative="1">
      <w:start w:val="1"/>
      <w:numFmt w:val="decimal"/>
      <w:lvlText w:val="%4."/>
      <w:lvlJc w:val="left"/>
      <w:pPr>
        <w:ind w:left="2880" w:hanging="360"/>
      </w:pPr>
    </w:lvl>
    <w:lvl w:ilvl="4" w:tplc="76722517" w:tentative="1">
      <w:start w:val="1"/>
      <w:numFmt w:val="lowerLetter"/>
      <w:lvlText w:val="%5."/>
      <w:lvlJc w:val="left"/>
      <w:pPr>
        <w:ind w:left="3600" w:hanging="360"/>
      </w:pPr>
    </w:lvl>
    <w:lvl w:ilvl="5" w:tplc="76722517" w:tentative="1">
      <w:start w:val="1"/>
      <w:numFmt w:val="lowerRoman"/>
      <w:lvlText w:val="%6."/>
      <w:lvlJc w:val="right"/>
      <w:pPr>
        <w:ind w:left="4320" w:hanging="180"/>
      </w:pPr>
    </w:lvl>
    <w:lvl w:ilvl="6" w:tplc="76722517" w:tentative="1">
      <w:start w:val="1"/>
      <w:numFmt w:val="decimal"/>
      <w:lvlText w:val="%7."/>
      <w:lvlJc w:val="left"/>
      <w:pPr>
        <w:ind w:left="5040" w:hanging="360"/>
      </w:pPr>
    </w:lvl>
    <w:lvl w:ilvl="7" w:tplc="76722517" w:tentative="1">
      <w:start w:val="1"/>
      <w:numFmt w:val="lowerLetter"/>
      <w:lvlText w:val="%8."/>
      <w:lvlJc w:val="left"/>
      <w:pPr>
        <w:ind w:left="5760" w:hanging="360"/>
      </w:pPr>
    </w:lvl>
    <w:lvl w:ilvl="8" w:tplc="76722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2">
    <w:multiLevelType w:val="hybridMultilevel"/>
    <w:lvl w:ilvl="0" w:tplc="36949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32">
    <w:abstractNumId w:val="4932"/>
  </w:num>
  <w:num w:numId="4933">
    <w:abstractNumId w:val="4933"/>
  </w:num>
  <w:num w:numId="4934">
    <w:abstractNumId w:val="4934"/>
  </w:num>
  <w:num w:numId="4935">
    <w:abstractNumId w:val="4935"/>
  </w:num>
  <w:num w:numId="4936">
    <w:abstractNumId w:val="4936"/>
  </w:num>
  <w:num w:numId="4937">
    <w:abstractNumId w:val="4937"/>
  </w:num>
  <w:num w:numId="4938">
    <w:abstractNumId w:val="49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2626610" Type="http://schemas.openxmlformats.org/officeDocument/2006/relationships/comments" Target="comments.xml"/><Relationship Id="rId226796130" Type="http://schemas.microsoft.com/office/2011/relationships/commentsExtended" Target="commentsExtended.xml"/><Relationship Id="rId68264077" Type="http://schemas.openxmlformats.org/officeDocument/2006/relationships/image" Target="media/imgrId68264077.jpg"/><Relationship Id="rId815867a1affb17805" Type="http://schemas.openxmlformats.org/officeDocument/2006/relationships/hyperlink" Target="https://iservice.lombardini.it/jsp/Template2/manuale.jsp?id=283&amp;parent=1136" TargetMode="External"/><Relationship Id="rId700167a1affb2cdbb" Type="http://schemas.openxmlformats.org/officeDocument/2006/relationships/hyperlink" Target="https://iservice.lombardini.it/jsp/Template2/manuale.jsp?id=283&amp;parent=1136" TargetMode="External"/><Relationship Id="rId588267a1affb45e03" Type="http://schemas.openxmlformats.org/officeDocument/2006/relationships/hyperlink" Target="https://iservice.lombardini.it/jsp/Template2/manuale.jsp?id=283&amp;parent=1136" TargetMode="External"/><Relationship Id="rId312467a1affb16c40" Type="http://schemas.openxmlformats.org/officeDocument/2006/relationships/image" Target="media/imgrId312467a1affb16c40.jpg"/><Relationship Id="rId512567a1affb22506" Type="http://schemas.openxmlformats.org/officeDocument/2006/relationships/image" Target="media/imgrId512567a1affb22506.jpg"/><Relationship Id="rId246567a1affb2c16c" Type="http://schemas.openxmlformats.org/officeDocument/2006/relationships/image" Target="media/imgrId246567a1affb2c16c.jpg"/><Relationship Id="rId968167a1affb368f9" Type="http://schemas.openxmlformats.org/officeDocument/2006/relationships/image" Target="media/imgrId968167a1affb368f9.jpg"/><Relationship Id="rId420867a1affb3f024" Type="http://schemas.openxmlformats.org/officeDocument/2006/relationships/image" Target="media/imgrId420867a1affb3f024.jpg"/><Relationship Id="rId625967a1affb45224" Type="http://schemas.openxmlformats.org/officeDocument/2006/relationships/image" Target="media/imgrId625967a1affb45224.jpg"/><Relationship Id="rId195367a1affb57181" Type="http://schemas.openxmlformats.org/officeDocument/2006/relationships/image" Target="media/imgrId195367a1affb57181.jpg"/><Relationship Id="rId666767a1affb60e57" Type="http://schemas.openxmlformats.org/officeDocument/2006/relationships/image" Target="media/imgrId666767a1affb60e57.jpg"/><Relationship Id="rId516367a1affb6c788" Type="http://schemas.openxmlformats.org/officeDocument/2006/relationships/image" Target="media/imgrId516367a1affb6c788.png"/><Relationship Id="rId907867a1affb7844e" Type="http://schemas.openxmlformats.org/officeDocument/2006/relationships/image" Target="media/imgrId907867a1affb7844e.png"/><Relationship Id="rId450967a1affb86205" Type="http://schemas.openxmlformats.org/officeDocument/2006/relationships/image" Target="media/imgrId450967a1affb8620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264077" Type="http://schemas.openxmlformats.org/officeDocument/2006/relationships/image" Target="media/imgrId6826407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