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regarding discharge of liquids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2504 M Workshop manual (Rev. 09.6)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93577828"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43063174"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Technical Documentation</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ED005302-961</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9.6</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04/2013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03/2023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 SILVESTRONE</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V. MANINI</w:t>
            </w: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31491165" w:name="ctxt"/>
    <w:bookmarkEnd w:id="31491165"/>
    <w:p>
      <w:pPr>
        <w:widowControl w:val="on"/>
        <w:pBdr/>
        <w:spacing w:before="75" w:after="75" w:line="240" w:lineRule="auto"/>
        <w:ind w:left="75" w:right="75"/>
        <w:jc w:val="left"/>
      </w:pPr>
    </w:p>
    <w:p>
      <w:pPr>
        <w:pStyle w:val="Titolo1"/>
      </w:pPr>
      <w:r>
        <w:rPr/>
        <w:t xml:space="preserve">Information regarding discharge of liquids</w:t>
      </w:r>
    </w:p>
    <w:p>
      <w:pPr>
        <w:widowControl w:val="on"/>
        <w:pBdr/>
        <w:spacing w:before="0" w:after="0" w:line="240" w:lineRule="auto"/>
        <w:ind w:left="0" w:right="0"/>
        <w:jc w:val="left"/>
      </w:pPr>
    </w:p>
    <w:p>
      <w:pPr>
        <w:pStyle w:val="Titolo2"/>
      </w:pPr>
      <w:r>
        <w:rPr/>
        <w:t xml:space="preserve">Coolant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3331545" name="name172267a59edb6b12d"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13567a59edb6b128"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029"/>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613567a59edb6be1b" w:history="1">
              <w:r>
                <w:rPr>
                  <w:rStyle w:val="DefaultParagraphFontPHPDOCX"/>
                  <w:b/>
                  <w:bCs/>
                  <w:color w:val="0000FF"/>
                  <w:position w:val="-2"/>
                  <w:sz w:val="20"/>
                  <w:szCs w:val="20"/>
                  <w:u w:val="none"/>
                </w:rPr>
                <w:t xml:space="preserve">Par. 3.3.2</w:t>
              </w:r>
            </w:hyperlink>
            <w:r>
              <w:rPr>
                <w:color w:val="00274C"/>
                <w:position w:val="-2"/>
                <w:sz w:val="20"/>
                <w:szCs w:val="20"/>
                <w:u w:val="none"/>
              </w:rPr>
              <w:t xml:space="preserve"> .</w:t>
            </w:r>
          </w:p>
          <w:p/>
          <w:p/>
          <w:p/>
          <w:p/>
          <w:p>
            <w:pPr>
              <w:widowControl w:val="on"/>
              <w:pBdr/>
              <w:spacing w:before="0" w:after="0" w:line="262" w:lineRule="auto"/>
              <w:ind w:left="0" w:right="0"/>
              <w:jc w:val="left"/>
              <w:textAlignment w:val="center"/>
            </w:pPr>
            <w:r>
              <w:rPr>
                <w:b/>
                <w:bCs/>
                <w:color w:val="00274C"/>
                <w:position w:val="-2"/>
                <w:sz w:val="20"/>
                <w:szCs w:val="20"/>
                <w:u w:val="none"/>
              </w:rPr>
              <w:t xml:space="preserve">N</w:t>
            </w:r>
            <w:r>
              <w:rPr>
                <w:color w:val="00274C"/>
                <w:position w:val="-2"/>
                <w:sz w:val="20"/>
                <w:szCs w:val="20"/>
                <w:u w:val="none"/>
              </w:rPr>
              <w:t xml:space="preserve"> </w:t>
            </w:r>
            <w:r>
              <w:rPr>
                <w:b/>
                <w:bCs/>
                <w:color w:val="00274C"/>
                <w:position w:val="-2"/>
                <w:sz w:val="20"/>
                <w:szCs w:val="20"/>
                <w:u w:val="none"/>
              </w:rPr>
              <w:t xml:space="preserve">OTE:</w:t>
            </w:r>
            <w:r>
              <w:rPr>
                <w:color w:val="00274C"/>
                <w:position w:val="-2"/>
                <w:sz w:val="20"/>
                <w:szCs w:val="20"/>
                <w:u w:val="none"/>
              </w:rPr>
              <w:t xml:space="preserve"> Component not necessarily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The representation of the radiator is purely indicative.</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0633170" name="name456767a59edb76979"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137067a59edb76974"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029"/>
              </w:numPr>
              <w:spacing w:before="0" w:after="0" w:line="262" w:lineRule="auto"/>
              <w:jc w:val="left"/>
              <w:rPr>
                <w:color w:val="00274C"/>
                <w:sz w:val="20"/>
                <w:szCs w:val="20"/>
              </w:rPr>
            </w:pPr>
            <w:r>
              <w:rPr>
                <w:color w:val="00274C"/>
                <w:position w:val="-2"/>
                <w:sz w:val="20"/>
                <w:szCs w:val="20"/>
                <w:u w:val="none"/>
              </w:rPr>
              <w:t xml:space="preserve">Presence of steam pressurized coolant danger of burns.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031"/>
              </w:numPr>
              <w:spacing w:before="0" w:after="0" w:line="262" w:lineRule="auto"/>
              <w:jc w:val="left"/>
              <w:rPr>
                <w:color w:val="00274C"/>
                <w:sz w:val="20"/>
                <w:szCs w:val="20"/>
              </w:rPr>
            </w:pPr>
            <w:r>
              <w:rPr>
                <w:color w:val="00274C"/>
                <w:position w:val="-2"/>
                <w:sz w:val="20"/>
                <w:szCs w:val="20"/>
                <w:u w:val="none"/>
              </w:rPr>
              <w:t xml:space="preserve">Undo the cap </w:t>
            </w:r>
            <w:r>
              <w:rPr>
                <w:b/>
                <w:bCs/>
                <w:color w:val="00274C"/>
                <w:position w:val="-2"/>
                <w:sz w:val="20"/>
                <w:szCs w:val="20"/>
                <w:u w:val="none"/>
              </w:rPr>
              <w:t xml:space="preserve">A</w:t>
            </w:r>
            <w:r>
              <w:rPr>
                <w:color w:val="00274C"/>
                <w:position w:val="-2"/>
                <w:sz w:val="20"/>
                <w:szCs w:val="20"/>
                <w:u w:val="none"/>
              </w:rPr>
              <w:t xml:space="preserve"> carefully (circuit under pressure).</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9389611" name="name122467a59edb80f00" descr="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png"/>
                          <pic:cNvPicPr/>
                        </pic:nvPicPr>
                        <pic:blipFill>
                          <a:blip r:embed="rId771067a59edb80efb"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5.1</w:t>
            </w:r>
          </w:p>
        </w:tc>
      </w:tr>
      <w:tr>
        <w:trPr>
          <w:trHeight w:val="0" w:hRule="atLeast"/>
        </w:trPr>
        <w:tc>
          <w:tcPr>
            <w:tcW w:w="0" w:type="auto"/>
            <w:tcMar>
              <w:top w:w="150" w:type="dxa"/>
              <w:left w:w="150" w:type="dxa"/>
              <w:bottom w:w="150" w:type="dxa"/>
              <w:right w:w="150" w:type="dxa"/>
            </w:tcMar>
            <w:vAlign w:val="center"/>
          </w:tcPr>
          <w:p>
            <w:pPr>
              <w:numPr>
                <w:ilvl w:val="0"/>
                <w:numId w:val="28032"/>
              </w:numPr>
              <w:spacing w:before="0" w:after="0" w:line="262" w:lineRule="auto"/>
              <w:jc w:val="left"/>
              <w:rPr>
                <w:color w:val="00274C"/>
                <w:sz w:val="20"/>
                <w:szCs w:val="20"/>
              </w:rPr>
            </w:pPr>
            <w:r>
              <w:rPr>
                <w:color w:val="00274C"/>
                <w:position w:val="-2"/>
                <w:sz w:val="20"/>
                <w:szCs w:val="20"/>
                <w:u w:val="none"/>
              </w:rPr>
              <w:t xml:space="preserve">Loosen cap </w:t>
            </w:r>
            <w:r>
              <w:rPr>
                <w:b/>
                <w:bCs/>
                <w:color w:val="00274C"/>
                <w:position w:val="-2"/>
                <w:sz w:val="20"/>
                <w:szCs w:val="20"/>
                <w:u w:val="none"/>
              </w:rPr>
              <w:t xml:space="preserve">D</w:t>
            </w:r>
            <w:r>
              <w:rPr>
                <w:color w:val="00274C"/>
                <w:position w:val="-2"/>
                <w:sz w:val="20"/>
                <w:szCs w:val="20"/>
                <w:u w:val="none"/>
              </w:rPr>
              <w:t xml:space="preserve"> , remove gasket </w:t>
            </w:r>
            <w:r>
              <w:rPr>
                <w:b/>
                <w:bCs/>
                <w:color w:val="00274C"/>
                <w:position w:val="-2"/>
                <w:sz w:val="20"/>
                <w:szCs w:val="20"/>
                <w:u w:val="none"/>
              </w:rPr>
              <w:t xml:space="preserve">E</w:t>
            </w:r>
            <w:r>
              <w:rPr>
                <w:color w:val="00274C"/>
                <w:position w:val="-2"/>
                <w:sz w:val="20"/>
                <w:szCs w:val="20"/>
                <w:u w:val="none"/>
              </w:rPr>
              <w:t xml:space="preserve"> , drain all coolant in radiator </w:t>
            </w:r>
            <w:r>
              <w:rPr>
                <w:b/>
                <w:bCs/>
                <w:color w:val="00274C"/>
                <w:position w:val="-2"/>
                <w:sz w:val="20"/>
                <w:szCs w:val="20"/>
                <w:u w:val="none"/>
              </w:rPr>
              <w:t xml:space="preserve">G</w:t>
            </w:r>
            <w:r>
              <w:rPr>
                <w:color w:val="00274C"/>
                <w:position w:val="-2"/>
                <w:sz w:val="20"/>
                <w:szCs w:val="20"/>
                <w:u w:val="none"/>
              </w:rPr>
              <w:t xml:space="preserve"> into a suitable container and refer to  </w:t>
            </w:r>
            <w:hyperlink r:id="rId771267a59edb81f79" w:history="1">
              <w:r>
                <w:rPr>
                  <w:rStyle w:val="DefaultParagraphFontPHPDOCX"/>
                  <w:b/>
                  <w:bCs/>
                  <w:color w:val="0000FF"/>
                  <w:position w:val="-2"/>
                  <w:sz w:val="20"/>
                  <w:szCs w:val="20"/>
                  <w:u w:val="none"/>
                </w:rPr>
                <w:t xml:space="preserve">Par. 3.6</w:t>
              </w:r>
            </w:hyperlink>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77738101" name="name658467a59edb8c87c" descr="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2.png"/>
                          <pic:cNvPicPr/>
                        </pic:nvPicPr>
                        <pic:blipFill>
                          <a:blip r:embed="rId134967a59edb8c877"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5.2</w:t>
            </w:r>
          </w:p>
        </w:tc>
      </w:tr>
      <w:tr>
        <w:trPr>
          <w:trHeight w:val="0" w:hRule="atLeast"/>
        </w:trPr>
        <w:tc>
          <w:tcPr>
            <w:tcW w:w="0" w:type="auto"/>
            <w:tcMar>
              <w:top w:w="150" w:type="dxa"/>
              <w:left w:w="150" w:type="dxa"/>
              <w:bottom w:w="150" w:type="dxa"/>
              <w:right w:w="150" w:type="dxa"/>
            </w:tcMar>
            <w:vAlign w:val="center"/>
          </w:tcPr>
          <w:p>
            <w:pPr>
              <w:numPr>
                <w:ilvl w:val="0"/>
                <w:numId w:val="28033"/>
              </w:numPr>
              <w:spacing w:before="0" w:after="0" w:line="262" w:lineRule="auto"/>
              <w:jc w:val="left"/>
              <w:rPr>
                <w:color w:val="00274C"/>
                <w:sz w:val="20"/>
                <w:szCs w:val="20"/>
              </w:rPr>
            </w:pPr>
            <w:r>
              <w:rPr>
                <w:color w:val="00274C"/>
                <w:position w:val="-2"/>
                <w:sz w:val="20"/>
                <w:szCs w:val="20"/>
                <w:u w:val="none"/>
              </w:rPr>
              <w:t xml:space="preserve">Undo cap </w:t>
            </w:r>
            <w:r>
              <w:rPr>
                <w:b/>
                <w:bCs/>
                <w:color w:val="00274C"/>
                <w:position w:val="-2"/>
                <w:sz w:val="20"/>
                <w:szCs w:val="20"/>
                <w:u w:val="none"/>
              </w:rPr>
              <w:t xml:space="preserve">F</w:t>
            </w:r>
            <w:r>
              <w:rPr>
                <w:color w:val="00274C"/>
                <w:position w:val="-2"/>
                <w:sz w:val="20"/>
                <w:szCs w:val="20"/>
                <w:u w:val="none"/>
              </w:rPr>
              <w:t xml:space="preserve"> to drain all liquid from the system contained in the engine crankcase ducts into an appropriate container ( </w:t>
            </w:r>
            <w:hyperlink r:id="rId142967a59edb8d0d5" w:history="1">
              <w:r>
                <w:rPr>
                  <w:rStyle w:val="DefaultParagraphFontPHPDOCX"/>
                  <w:b/>
                  <w:bCs/>
                  <w:color w:val="0000FF"/>
                  <w:position w:val="-2"/>
                  <w:sz w:val="20"/>
                  <w:szCs w:val="20"/>
                  <w:u w:val="none"/>
                </w:rPr>
                <w:t xml:space="preserve">Par. 3.6</w:t>
              </w:r>
            </w:hyperlink>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226"/>
              </w:rPr>
              <w:drawing>
                <wp:inline distT="0" distB="0" distL="0" distR="0">
                  <wp:extent cx="2232000" cy="1483200"/>
                  <wp:effectExtent b="0" l="0" r="0" t="0"/>
                  <wp:docPr id="92521008" name="name260467a59edb97d61" descr="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3.png"/>
                          <pic:cNvPicPr/>
                        </pic:nvPicPr>
                        <pic:blipFill>
                          <a:blip r:embed="rId496367a59edb97d5c"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5.3</w:t>
            </w:r>
          </w:p>
          <w:p/>
          <w:p/>
          <w:p>
            <w:pPr>
              <w:widowControl w:val="on"/>
              <w:pBdr/>
              <w:spacing w:before="0" w:after="0" w:line="262" w:lineRule="auto"/>
              <w:ind w:left="0" w:right="0"/>
              <w:jc w:val="left"/>
              <w:textAlignment w:val="top"/>
            </w:pPr>
            <w:r>
              <w:rPr>
                <w:position w:val="-226"/>
              </w:rPr>
              <w:drawing>
                <wp:inline distT="0" distB="0" distL="0" distR="0">
                  <wp:extent cx="2232000" cy="1483200"/>
                  <wp:effectExtent b="0" l="0" r="0" t="0"/>
                  <wp:docPr id="42500151" name="name263167a59edba1cc2" descr="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png"/>
                          <pic:cNvPicPr/>
                        </pic:nvPicPr>
                        <pic:blipFill>
                          <a:blip r:embed="rId438267a59edba1cbe" cstate="print"/>
                          <a:stretch>
                            <a:fillRect/>
                          </a:stretch>
                        </pic:blipFill>
                        <pic:spPr>
                          <a:xfrm>
                            <a:off x="0" y="0"/>
                            <a:ext cx="2232000" cy="14832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Fig 5.4</w:t>
            </w:r>
          </w:p>
          <w:p/>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Click by side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160767a59edba24f3" w:history="1">
              <w:r>
                <w:rPr>
                  <w:rStyle w:val="DefaultParagraphFontPHPDOCX"/>
                  <w:color w:val="0000FF"/>
                  <w:position w:val="0"/>
                  <w:sz w:val="20"/>
                  <w:szCs w:val="20"/>
                  <w:u w:val="single" w:color=""/>
                </w:rPr>
                <w:t xml:space="preserve">https://www.youtube.com/embed/wXSb6sOYsD8?rel=0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oil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814955" name="name231867a59edba8d61"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832667a59edba8d5d"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029"/>
              </w:numPr>
              <w:spacing w:before="0" w:after="0" w:line="262" w:lineRule="auto"/>
              <w:jc w:val="left"/>
              <w:rPr>
                <w:color w:val="00274C"/>
                <w:sz w:val="20"/>
                <w:szCs w:val="20"/>
              </w:rPr>
            </w:pPr>
            <w:r>
              <w:rPr>
                <w:color w:val="00274C"/>
                <w:position w:val="-2"/>
                <w:sz w:val="20"/>
                <w:szCs w:val="20"/>
                <w:u w:val="none"/>
              </w:rPr>
              <w:t xml:space="preserve">This operation should be carried out with vacuum pump. The oil must be drained whilst the engine is hot, which requires particular care to prevent burns. Do not allow oil to come into contact with the skin because of the health hazards involved. It is recommended to use an oil intake pump via the oil dipstick hole </w:t>
            </w:r>
            <w:r>
              <w:rPr>
                <w:b/>
                <w:bCs/>
                <w:color w:val="00274C"/>
                <w:position w:val="-2"/>
                <w:sz w:val="20"/>
                <w:szCs w:val="20"/>
                <w:u w:val="none"/>
              </w:rPr>
              <w:t xml:space="preserve">B.</w:t>
            </w:r>
          </w:p>
          <w:p>
            <w:pPr>
              <w:numPr>
                <w:ilvl w:val="0"/>
                <w:numId w:val="28029"/>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220167a59edba9adc" w:history="1">
              <w:r>
                <w:rPr>
                  <w:rStyle w:val="DefaultParagraphFontPHPDOCX"/>
                  <w:b/>
                  <w:bCs/>
                  <w:color w:val="0000FF"/>
                  <w:position w:val="-2"/>
                  <w:sz w:val="20"/>
                  <w:szCs w:val="20"/>
                  <w:u w:val="none"/>
                </w:rPr>
                <w:t xml:space="preserve">Par. 3.3.2</w:t>
              </w:r>
            </w:hyperlink>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Perform this operation with warm engine, to get a better fluidity of the oil and get a full discharge of oil and impurities contained in it.</w:t>
            </w:r>
          </w:p>
          <w:p>
            <w:pPr>
              <w:numPr>
                <w:ilvl w:val="0"/>
                <w:numId w:val="28034"/>
              </w:numPr>
              <w:spacing w:before="0" w:after="0" w:line="262" w:lineRule="auto"/>
              <w:jc w:val="left"/>
              <w:rPr>
                <w:color w:val="00274C"/>
                <w:sz w:val="20"/>
                <w:szCs w:val="20"/>
              </w:rPr>
            </w:pPr>
            <w:r>
              <w:rPr>
                <w:color w:val="00274C"/>
                <w:position w:val="-2"/>
                <w:sz w:val="20"/>
                <w:szCs w:val="20"/>
                <w:u w:val="none"/>
              </w:rPr>
              <w:br/>
              <w:br/>
              <w:br/>
              <w:t xml:space="preserve">Undo the oil filler cap </w:t>
            </w:r>
            <w:r>
              <w:rPr>
                <w:b/>
                <w:bCs/>
                <w:color w:val="00274C"/>
                <w:position w:val="-2"/>
                <w:sz w:val="20"/>
                <w:szCs w:val="20"/>
                <w:u w:val="none"/>
              </w:rPr>
              <w:t xml:space="preserve">A</w:t>
            </w:r>
            <w:r>
              <w:rPr>
                <w:color w:val="00274C"/>
                <w:position w:val="-2"/>
                <w:sz w:val="20"/>
                <w:szCs w:val="20"/>
                <w:u w:val="none"/>
              </w:rPr>
              <w:t xml:space="preserve"> .</w:t>
            </w:r>
          </w:p>
          <w:p>
            <w:pPr>
              <w:numPr>
                <w:ilvl w:val="0"/>
                <w:numId w:val="28034"/>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w:t>
            </w:r>
          </w:p>
          <w:p>
            <w:pPr>
              <w:numPr>
                <w:ilvl w:val="0"/>
                <w:numId w:val="28034"/>
              </w:numPr>
              <w:spacing w:before="0" w:after="0" w:line="262" w:lineRule="auto"/>
              <w:jc w:val="left"/>
              <w:rPr>
                <w:color w:val="00274C"/>
                <w:sz w:val="20"/>
                <w:szCs w:val="20"/>
              </w:rPr>
            </w:pPr>
            <w:r>
              <w:rPr>
                <w:color w:val="00274C"/>
                <w:position w:val="-2"/>
                <w:sz w:val="20"/>
                <w:szCs w:val="20"/>
                <w:u w:val="none"/>
              </w:rPr>
              <w:t xml:space="preserve">Remove the oil drain plug </w:t>
            </w:r>
            <w:r>
              <w:rPr>
                <w:b/>
                <w:bCs/>
                <w:color w:val="00274C"/>
                <w:position w:val="-2"/>
                <w:sz w:val="20"/>
                <w:szCs w:val="20"/>
                <w:u w:val="none"/>
              </w:rPr>
              <w:t xml:space="preserve">D</w:t>
            </w:r>
            <w:r>
              <w:rPr>
                <w:color w:val="00274C"/>
                <w:position w:val="-2"/>
                <w:sz w:val="20"/>
                <w:szCs w:val="20"/>
                <w:u w:val="none"/>
              </w:rPr>
              <w:t xml:space="preserve"> and the gasket </w:t>
            </w:r>
            <w:r>
              <w:rPr>
                <w:b/>
                <w:bCs/>
                <w:color w:val="00274C"/>
                <w:position w:val="-2"/>
                <w:sz w:val="20"/>
                <w:szCs w:val="20"/>
                <w:u w:val="none"/>
              </w:rPr>
              <w:t xml:space="preserve">E</w:t>
            </w:r>
            <w:r>
              <w:rPr>
                <w:color w:val="00274C"/>
                <w:position w:val="-2"/>
                <w:sz w:val="20"/>
                <w:szCs w:val="20"/>
                <w:u w:val="none"/>
              </w:rPr>
              <w:t xml:space="preserve"> (the oil drain plug is on both sides of the oil sump).</w:t>
            </w:r>
          </w:p>
          <w:p>
            <w:pPr>
              <w:numPr>
                <w:ilvl w:val="0"/>
                <w:numId w:val="28034"/>
              </w:numPr>
              <w:spacing w:before="0" w:after="0" w:line="262" w:lineRule="auto"/>
              <w:jc w:val="left"/>
              <w:rPr>
                <w:color w:val="00274C"/>
                <w:sz w:val="20"/>
                <w:szCs w:val="20"/>
              </w:rPr>
            </w:pPr>
            <w:r>
              <w:rPr>
                <w:color w:val="00274C"/>
                <w:position w:val="-2"/>
                <w:sz w:val="20"/>
                <w:szCs w:val="20"/>
                <w:u w:val="none"/>
              </w:rPr>
              <w:t xml:space="preserve">Drain oil in an appropriate container.</w:t>
            </w:r>
            <w:r>
              <w:rPr>
                <w:color w:val="00274C"/>
                <w:position w:val="-2"/>
                <w:sz w:val="20"/>
                <w:szCs w:val="20"/>
                <w:u w:val="none"/>
              </w:rPr>
              <w:br/>
              <w:t xml:space="preserve">(For used oil disposal refer to the </w:t>
            </w:r>
            <w:hyperlink r:id="rId249367a59edbab54d" w:history="1">
              <w:r>
                <w:rPr>
                  <w:rStyle w:val="DefaultParagraphFontPHPDOCX"/>
                  <w:b/>
                  <w:bCs/>
                  <w:color w:val="0000FF"/>
                  <w:position w:val="-2"/>
                  <w:sz w:val="20"/>
                  <w:szCs w:val="20"/>
                  <w:u w:val="none"/>
                </w:rPr>
                <w:t xml:space="preserve">Par 3.6</w:t>
              </w:r>
            </w:hyperlink>
            <w:r>
              <w:rPr>
                <w:color w:val="00274C"/>
                <w:position w:val="-2"/>
                <w:sz w:val="20"/>
                <w:szCs w:val="20"/>
                <w:u w:val="none"/>
              </w:rPr>
              <w:t xml:space="preserve"> ).</w:t>
            </w:r>
          </w:p>
          <w:p>
            <w:pPr>
              <w:numPr>
                <w:ilvl w:val="0"/>
                <w:numId w:val="28034"/>
              </w:numPr>
              <w:spacing w:before="0" w:after="0" w:line="262" w:lineRule="auto"/>
              <w:jc w:val="left"/>
              <w:rPr>
                <w:color w:val="00274C"/>
                <w:sz w:val="20"/>
                <w:szCs w:val="20"/>
              </w:rPr>
            </w:pPr>
            <w:r>
              <w:rPr>
                <w:color w:val="00274C"/>
                <w:position w:val="-2"/>
                <w:sz w:val="20"/>
                <w:szCs w:val="20"/>
                <w:u w:val="none"/>
              </w:rPr>
              <w:t xml:space="preserve">Perform the operations described in </w:t>
            </w:r>
            <w:hyperlink r:id="rId958567a59edbaba63" w:history="1">
              <w:r>
                <w:rPr>
                  <w:rStyle w:val="DefaultParagraphFontPHPDOCX"/>
                  <w:b/>
                  <w:bCs/>
                  <w:color w:val="0000FF"/>
                  <w:position w:val="-2"/>
                  <w:sz w:val="20"/>
                  <w:szCs w:val="20"/>
                  <w:u w:val="none"/>
                </w:rPr>
                <w:t xml:space="preserve">Par. 6.6.</w:t>
              </w:r>
            </w:hyperlink>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8772997" name="name248067a59edbb4f1b" descr="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5.png"/>
                          <pic:cNvPicPr/>
                        </pic:nvPicPr>
                        <pic:blipFill>
                          <a:blip r:embed="rId358567a59edbb4f15" cstate="print"/>
                          <a:stretch>
                            <a:fillRect/>
                          </a:stretch>
                        </pic:blipFill>
                        <pic:spPr>
                          <a:xfrm>
                            <a:off x="0" y="0"/>
                            <a:ext cx="2232000" cy="147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t xml:space="preserve">Fig. 5.4</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NOTE</w:t>
            </w:r>
            <w:r>
              <w:rPr>
                <w:color w:val="00274C"/>
                <w:position w:val="-2"/>
                <w:sz w:val="20"/>
                <w:szCs w:val="20"/>
                <w:u w:val="none"/>
              </w:rPr>
              <w:t xml:space="preserve"> : Click by side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933367a59edbb5879" w:history="1">
              <w:r>
                <w:rPr>
                  <w:rStyle w:val="DefaultParagraphFontPHPDOCX"/>
                  <w:color w:val="0000FF"/>
                  <w:position w:val="0"/>
                  <w:sz w:val="20"/>
                  <w:szCs w:val="20"/>
                  <w:u w:val="single" w:color=""/>
                </w:rPr>
                <w:t xml:space="preserve">https://www.youtube.com/embed/KgZ2JBPCGPk?rel=0</w:t>
              </w:r>
            </w:hyperlink>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8034">
    <w:multiLevelType w:val="hybridMultilevel"/>
    <w:lvl w:ilvl="0" w:tplc="37728337">
      <w:start w:val="1"/>
      <w:numFmt w:val="decimal"/>
      <w:lvlText w:val="%1."/>
      <w:lvlJc w:val="left"/>
      <w:pPr>
        <w:ind w:left="720" w:hanging="360"/>
      </w:pPr>
    </w:lvl>
    <w:lvl w:ilvl="1" w:tplc="37728337" w:tentative="1">
      <w:start w:val="1"/>
      <w:numFmt w:val="lowerLetter"/>
      <w:lvlText w:val="%2."/>
      <w:lvlJc w:val="left"/>
      <w:pPr>
        <w:ind w:left="1440" w:hanging="360"/>
      </w:pPr>
    </w:lvl>
    <w:lvl w:ilvl="2" w:tplc="37728337" w:tentative="1">
      <w:start w:val="1"/>
      <w:numFmt w:val="lowerRoman"/>
      <w:lvlText w:val="%3."/>
      <w:lvlJc w:val="right"/>
      <w:pPr>
        <w:ind w:left="2160" w:hanging="180"/>
      </w:pPr>
    </w:lvl>
    <w:lvl w:ilvl="3" w:tplc="37728337" w:tentative="1">
      <w:start w:val="1"/>
      <w:numFmt w:val="decimal"/>
      <w:lvlText w:val="%4."/>
      <w:lvlJc w:val="left"/>
      <w:pPr>
        <w:ind w:left="2880" w:hanging="360"/>
      </w:pPr>
    </w:lvl>
    <w:lvl w:ilvl="4" w:tplc="37728337" w:tentative="1">
      <w:start w:val="1"/>
      <w:numFmt w:val="lowerLetter"/>
      <w:lvlText w:val="%5."/>
      <w:lvlJc w:val="left"/>
      <w:pPr>
        <w:ind w:left="3600" w:hanging="360"/>
      </w:pPr>
    </w:lvl>
    <w:lvl w:ilvl="5" w:tplc="37728337" w:tentative="1">
      <w:start w:val="1"/>
      <w:numFmt w:val="lowerRoman"/>
      <w:lvlText w:val="%6."/>
      <w:lvlJc w:val="right"/>
      <w:pPr>
        <w:ind w:left="4320" w:hanging="180"/>
      </w:pPr>
    </w:lvl>
    <w:lvl w:ilvl="6" w:tplc="37728337" w:tentative="1">
      <w:start w:val="1"/>
      <w:numFmt w:val="decimal"/>
      <w:lvlText w:val="%7."/>
      <w:lvlJc w:val="left"/>
      <w:pPr>
        <w:ind w:left="5040" w:hanging="360"/>
      </w:pPr>
    </w:lvl>
    <w:lvl w:ilvl="7" w:tplc="37728337" w:tentative="1">
      <w:start w:val="1"/>
      <w:numFmt w:val="lowerLetter"/>
      <w:lvlText w:val="%8."/>
      <w:lvlJc w:val="left"/>
      <w:pPr>
        <w:ind w:left="5760" w:hanging="360"/>
      </w:pPr>
    </w:lvl>
    <w:lvl w:ilvl="8" w:tplc="37728337" w:tentative="1">
      <w:start w:val="1"/>
      <w:numFmt w:val="lowerRoman"/>
      <w:lvlText w:val="%9."/>
      <w:lvlJc w:val="right"/>
      <w:pPr>
        <w:ind w:left="6480" w:hanging="180"/>
      </w:pPr>
    </w:lvl>
  </w:abstractNum>
  <w:abstractNum w:abstractNumId="28033">
    <w:multiLevelType w:val="hybridMultilevel"/>
    <w:lvl w:ilvl="0" w:tplc="80721911">
      <w:start w:val="1"/>
      <w:numFmt w:val="decimal"/>
      <w:lvlText w:val="%1."/>
      <w:lvlJc w:val="left"/>
      <w:pPr>
        <w:ind w:left="720" w:hanging="360"/>
      </w:pPr>
    </w:lvl>
    <w:lvl w:ilvl="1" w:tplc="80721911" w:tentative="1">
      <w:start w:val="1"/>
      <w:numFmt w:val="lowerLetter"/>
      <w:lvlText w:val="%2."/>
      <w:lvlJc w:val="left"/>
      <w:pPr>
        <w:ind w:left="1440" w:hanging="360"/>
      </w:pPr>
    </w:lvl>
    <w:lvl w:ilvl="2" w:tplc="80721911" w:tentative="1">
      <w:start w:val="1"/>
      <w:numFmt w:val="lowerRoman"/>
      <w:lvlText w:val="%3."/>
      <w:lvlJc w:val="right"/>
      <w:pPr>
        <w:ind w:left="2160" w:hanging="180"/>
      </w:pPr>
    </w:lvl>
    <w:lvl w:ilvl="3" w:tplc="80721911" w:tentative="1">
      <w:start w:val="1"/>
      <w:numFmt w:val="decimal"/>
      <w:lvlText w:val="%4."/>
      <w:lvlJc w:val="left"/>
      <w:pPr>
        <w:ind w:left="2880" w:hanging="360"/>
      </w:pPr>
    </w:lvl>
    <w:lvl w:ilvl="4" w:tplc="80721911" w:tentative="1">
      <w:start w:val="1"/>
      <w:numFmt w:val="lowerLetter"/>
      <w:lvlText w:val="%5."/>
      <w:lvlJc w:val="left"/>
      <w:pPr>
        <w:ind w:left="3600" w:hanging="360"/>
      </w:pPr>
    </w:lvl>
    <w:lvl w:ilvl="5" w:tplc="80721911" w:tentative="1">
      <w:start w:val="1"/>
      <w:numFmt w:val="lowerRoman"/>
      <w:lvlText w:val="%6."/>
      <w:lvlJc w:val="right"/>
      <w:pPr>
        <w:ind w:left="4320" w:hanging="180"/>
      </w:pPr>
    </w:lvl>
    <w:lvl w:ilvl="6" w:tplc="80721911" w:tentative="1">
      <w:start w:val="1"/>
      <w:numFmt w:val="decimal"/>
      <w:lvlText w:val="%7."/>
      <w:lvlJc w:val="left"/>
      <w:pPr>
        <w:ind w:left="5040" w:hanging="360"/>
      </w:pPr>
    </w:lvl>
    <w:lvl w:ilvl="7" w:tplc="80721911" w:tentative="1">
      <w:start w:val="1"/>
      <w:numFmt w:val="lowerLetter"/>
      <w:lvlText w:val="%8."/>
      <w:lvlJc w:val="left"/>
      <w:pPr>
        <w:ind w:left="5760" w:hanging="360"/>
      </w:pPr>
    </w:lvl>
    <w:lvl w:ilvl="8" w:tplc="80721911" w:tentative="1">
      <w:start w:val="1"/>
      <w:numFmt w:val="lowerRoman"/>
      <w:lvlText w:val="%9."/>
      <w:lvlJc w:val="right"/>
      <w:pPr>
        <w:ind w:left="6480" w:hanging="180"/>
      </w:pPr>
    </w:lvl>
  </w:abstractNum>
  <w:abstractNum w:abstractNumId="28032">
    <w:multiLevelType w:val="hybridMultilevel"/>
    <w:lvl w:ilvl="0" w:tplc="91289633">
      <w:start w:val="1"/>
      <w:numFmt w:val="decimal"/>
      <w:lvlText w:val="%1."/>
      <w:lvlJc w:val="left"/>
      <w:pPr>
        <w:ind w:left="720" w:hanging="360"/>
      </w:pPr>
    </w:lvl>
    <w:lvl w:ilvl="1" w:tplc="91289633" w:tentative="1">
      <w:start w:val="1"/>
      <w:numFmt w:val="lowerLetter"/>
      <w:lvlText w:val="%2."/>
      <w:lvlJc w:val="left"/>
      <w:pPr>
        <w:ind w:left="1440" w:hanging="360"/>
      </w:pPr>
    </w:lvl>
    <w:lvl w:ilvl="2" w:tplc="91289633" w:tentative="1">
      <w:start w:val="1"/>
      <w:numFmt w:val="lowerRoman"/>
      <w:lvlText w:val="%3."/>
      <w:lvlJc w:val="right"/>
      <w:pPr>
        <w:ind w:left="2160" w:hanging="180"/>
      </w:pPr>
    </w:lvl>
    <w:lvl w:ilvl="3" w:tplc="91289633" w:tentative="1">
      <w:start w:val="1"/>
      <w:numFmt w:val="decimal"/>
      <w:lvlText w:val="%4."/>
      <w:lvlJc w:val="left"/>
      <w:pPr>
        <w:ind w:left="2880" w:hanging="360"/>
      </w:pPr>
    </w:lvl>
    <w:lvl w:ilvl="4" w:tplc="91289633" w:tentative="1">
      <w:start w:val="1"/>
      <w:numFmt w:val="lowerLetter"/>
      <w:lvlText w:val="%5."/>
      <w:lvlJc w:val="left"/>
      <w:pPr>
        <w:ind w:left="3600" w:hanging="360"/>
      </w:pPr>
    </w:lvl>
    <w:lvl w:ilvl="5" w:tplc="91289633" w:tentative="1">
      <w:start w:val="1"/>
      <w:numFmt w:val="lowerRoman"/>
      <w:lvlText w:val="%6."/>
      <w:lvlJc w:val="right"/>
      <w:pPr>
        <w:ind w:left="4320" w:hanging="180"/>
      </w:pPr>
    </w:lvl>
    <w:lvl w:ilvl="6" w:tplc="91289633" w:tentative="1">
      <w:start w:val="1"/>
      <w:numFmt w:val="decimal"/>
      <w:lvlText w:val="%7."/>
      <w:lvlJc w:val="left"/>
      <w:pPr>
        <w:ind w:left="5040" w:hanging="360"/>
      </w:pPr>
    </w:lvl>
    <w:lvl w:ilvl="7" w:tplc="91289633" w:tentative="1">
      <w:start w:val="1"/>
      <w:numFmt w:val="lowerLetter"/>
      <w:lvlText w:val="%8."/>
      <w:lvlJc w:val="left"/>
      <w:pPr>
        <w:ind w:left="5760" w:hanging="360"/>
      </w:pPr>
    </w:lvl>
    <w:lvl w:ilvl="8" w:tplc="91289633" w:tentative="1">
      <w:start w:val="1"/>
      <w:numFmt w:val="lowerRoman"/>
      <w:lvlText w:val="%9."/>
      <w:lvlJc w:val="right"/>
      <w:pPr>
        <w:ind w:left="6480" w:hanging="180"/>
      </w:pPr>
    </w:lvl>
  </w:abstractNum>
  <w:abstractNum w:abstractNumId="28031">
    <w:multiLevelType w:val="hybridMultilevel"/>
    <w:lvl w:ilvl="0" w:tplc="55244566">
      <w:start w:val="1"/>
      <w:numFmt w:val="decimal"/>
      <w:lvlText w:val="%1."/>
      <w:lvlJc w:val="left"/>
      <w:pPr>
        <w:ind w:left="720" w:hanging="360"/>
      </w:pPr>
    </w:lvl>
    <w:lvl w:ilvl="1" w:tplc="55244566" w:tentative="1">
      <w:start w:val="1"/>
      <w:numFmt w:val="lowerLetter"/>
      <w:lvlText w:val="%2."/>
      <w:lvlJc w:val="left"/>
      <w:pPr>
        <w:ind w:left="1440" w:hanging="360"/>
      </w:pPr>
    </w:lvl>
    <w:lvl w:ilvl="2" w:tplc="55244566" w:tentative="1">
      <w:start w:val="1"/>
      <w:numFmt w:val="lowerRoman"/>
      <w:lvlText w:val="%3."/>
      <w:lvlJc w:val="right"/>
      <w:pPr>
        <w:ind w:left="2160" w:hanging="180"/>
      </w:pPr>
    </w:lvl>
    <w:lvl w:ilvl="3" w:tplc="55244566" w:tentative="1">
      <w:start w:val="1"/>
      <w:numFmt w:val="decimal"/>
      <w:lvlText w:val="%4."/>
      <w:lvlJc w:val="left"/>
      <w:pPr>
        <w:ind w:left="2880" w:hanging="360"/>
      </w:pPr>
    </w:lvl>
    <w:lvl w:ilvl="4" w:tplc="55244566" w:tentative="1">
      <w:start w:val="1"/>
      <w:numFmt w:val="lowerLetter"/>
      <w:lvlText w:val="%5."/>
      <w:lvlJc w:val="left"/>
      <w:pPr>
        <w:ind w:left="3600" w:hanging="360"/>
      </w:pPr>
    </w:lvl>
    <w:lvl w:ilvl="5" w:tplc="55244566" w:tentative="1">
      <w:start w:val="1"/>
      <w:numFmt w:val="lowerRoman"/>
      <w:lvlText w:val="%6."/>
      <w:lvlJc w:val="right"/>
      <w:pPr>
        <w:ind w:left="4320" w:hanging="180"/>
      </w:pPr>
    </w:lvl>
    <w:lvl w:ilvl="6" w:tplc="55244566" w:tentative="1">
      <w:start w:val="1"/>
      <w:numFmt w:val="decimal"/>
      <w:lvlText w:val="%7."/>
      <w:lvlJc w:val="left"/>
      <w:pPr>
        <w:ind w:left="5040" w:hanging="360"/>
      </w:pPr>
    </w:lvl>
    <w:lvl w:ilvl="7" w:tplc="55244566" w:tentative="1">
      <w:start w:val="1"/>
      <w:numFmt w:val="lowerLetter"/>
      <w:lvlText w:val="%8."/>
      <w:lvlJc w:val="left"/>
      <w:pPr>
        <w:ind w:left="5760" w:hanging="360"/>
      </w:pPr>
    </w:lvl>
    <w:lvl w:ilvl="8" w:tplc="55244566" w:tentative="1">
      <w:start w:val="1"/>
      <w:numFmt w:val="lowerRoman"/>
      <w:lvlText w:val="%9."/>
      <w:lvlJc w:val="right"/>
      <w:pPr>
        <w:ind w:left="6480" w:hanging="180"/>
      </w:pPr>
    </w:lvl>
  </w:abstractNum>
  <w:abstractNum w:abstractNumId="28030">
    <w:multiLevelType w:val="hybridMultilevel"/>
    <w:lvl w:ilvl="0" w:tplc="96233539">
      <w:start w:val="1"/>
      <w:numFmt w:val="decimal"/>
      <w:lvlText w:val="%1."/>
      <w:lvlJc w:val="left"/>
      <w:pPr>
        <w:ind w:left="720" w:hanging="360"/>
      </w:pPr>
    </w:lvl>
    <w:lvl w:ilvl="1" w:tplc="96233539" w:tentative="1">
      <w:start w:val="1"/>
      <w:numFmt w:val="lowerLetter"/>
      <w:lvlText w:val="%2."/>
      <w:lvlJc w:val="left"/>
      <w:pPr>
        <w:ind w:left="1440" w:hanging="360"/>
      </w:pPr>
    </w:lvl>
    <w:lvl w:ilvl="2" w:tplc="96233539" w:tentative="1">
      <w:start w:val="1"/>
      <w:numFmt w:val="lowerRoman"/>
      <w:lvlText w:val="%3."/>
      <w:lvlJc w:val="right"/>
      <w:pPr>
        <w:ind w:left="2160" w:hanging="180"/>
      </w:pPr>
    </w:lvl>
    <w:lvl w:ilvl="3" w:tplc="96233539" w:tentative="1">
      <w:start w:val="1"/>
      <w:numFmt w:val="decimal"/>
      <w:lvlText w:val="%4."/>
      <w:lvlJc w:val="left"/>
      <w:pPr>
        <w:ind w:left="2880" w:hanging="360"/>
      </w:pPr>
    </w:lvl>
    <w:lvl w:ilvl="4" w:tplc="96233539" w:tentative="1">
      <w:start w:val="1"/>
      <w:numFmt w:val="lowerLetter"/>
      <w:lvlText w:val="%5."/>
      <w:lvlJc w:val="left"/>
      <w:pPr>
        <w:ind w:left="3600" w:hanging="360"/>
      </w:pPr>
    </w:lvl>
    <w:lvl w:ilvl="5" w:tplc="96233539" w:tentative="1">
      <w:start w:val="1"/>
      <w:numFmt w:val="lowerRoman"/>
      <w:lvlText w:val="%6."/>
      <w:lvlJc w:val="right"/>
      <w:pPr>
        <w:ind w:left="4320" w:hanging="180"/>
      </w:pPr>
    </w:lvl>
    <w:lvl w:ilvl="6" w:tplc="96233539" w:tentative="1">
      <w:start w:val="1"/>
      <w:numFmt w:val="decimal"/>
      <w:lvlText w:val="%7."/>
      <w:lvlJc w:val="left"/>
      <w:pPr>
        <w:ind w:left="5040" w:hanging="360"/>
      </w:pPr>
    </w:lvl>
    <w:lvl w:ilvl="7" w:tplc="96233539" w:tentative="1">
      <w:start w:val="1"/>
      <w:numFmt w:val="lowerLetter"/>
      <w:lvlText w:val="%8."/>
      <w:lvlJc w:val="left"/>
      <w:pPr>
        <w:ind w:left="5760" w:hanging="360"/>
      </w:pPr>
    </w:lvl>
    <w:lvl w:ilvl="8" w:tplc="96233539" w:tentative="1">
      <w:start w:val="1"/>
      <w:numFmt w:val="lowerRoman"/>
      <w:lvlText w:val="%9."/>
      <w:lvlJc w:val="right"/>
      <w:pPr>
        <w:ind w:left="6480" w:hanging="180"/>
      </w:pPr>
    </w:lvl>
  </w:abstractNum>
  <w:abstractNum w:abstractNumId="28029">
    <w:multiLevelType w:val="hybridMultilevel"/>
    <w:lvl w:ilvl="0" w:tplc="400108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8029">
    <w:abstractNumId w:val="28029"/>
  </w:num>
  <w:num w:numId="28030">
    <w:abstractNumId w:val="28030"/>
  </w:num>
  <w:num w:numId="28031">
    <w:abstractNumId w:val="28031"/>
  </w:num>
  <w:num w:numId="28032">
    <w:abstractNumId w:val="28032"/>
  </w:num>
  <w:num w:numId="28033">
    <w:abstractNumId w:val="28033"/>
  </w:num>
  <w:num w:numId="28034">
    <w:abstractNumId w:val="280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713687162" Type="http://schemas.openxmlformats.org/officeDocument/2006/relationships/comments" Target="comments.xml"/><Relationship Id="rId875190698" Type="http://schemas.microsoft.com/office/2011/relationships/commentsExtended" Target="commentsExtended.xml"/><Relationship Id="rId43063174" Type="http://schemas.openxmlformats.org/officeDocument/2006/relationships/image" Target="media/imgrId43063174.jpg"/><Relationship Id="rId613567a59edb6be1b" Type="http://schemas.openxmlformats.org/officeDocument/2006/relationships/hyperlink" Target="https://iservice.lombardini.it/jsp/Template2/manuale.jsp?id=283&amp;parent=1136" TargetMode="External"/><Relationship Id="rId771267a59edb81f79" Type="http://schemas.openxmlformats.org/officeDocument/2006/relationships/hyperlink" Target="https://iservice.lombardini.it/jsp/Template2/manuale.jsp?id=288&amp;parent=1136" TargetMode="External"/><Relationship Id="rId142967a59edb8d0d5" Type="http://schemas.openxmlformats.org/officeDocument/2006/relationships/hyperlink" Target="https://iservice.lombardini.it/jsp/Template2/manuale.jsp?id=288&amp;parent=1136" TargetMode="External"/><Relationship Id="rId160767a59edba24f3" Type="http://schemas.openxmlformats.org/officeDocument/2006/relationships/hyperlink" Target="https://www.youtube.com/embed/wXSb6sOYsD8?rel=0" TargetMode="External"/><Relationship Id="rId220167a59edba9adc" Type="http://schemas.openxmlformats.org/officeDocument/2006/relationships/hyperlink" Target="https://iservice.lombardini.it/jsp/Template2/manuale.jsp?id=283&amp;parent=1136" TargetMode="External"/><Relationship Id="rId249367a59edbab54d" Type="http://schemas.openxmlformats.org/officeDocument/2006/relationships/hyperlink" Target="https://iservice.lombardini.it/jsp/Template2/manuale.jsp?id=288&amp;parent=1136" TargetMode="External"/><Relationship Id="rId958567a59edbaba63" Type="http://schemas.openxmlformats.org/officeDocument/2006/relationships/hyperlink" Target="https://iservice.lombardini.it/jsp/Template2/manuale.jsp?id=295&amp;parent=1181" TargetMode="External"/><Relationship Id="rId933367a59edbb5879" Type="http://schemas.openxmlformats.org/officeDocument/2006/relationships/hyperlink" Target="https://www.youtube.com/embed/KgZ2JBPCGPk?rel=0" TargetMode="External"/><Relationship Id="rId313567a59edb6b128" Type="http://schemas.openxmlformats.org/officeDocument/2006/relationships/image" Target="media/imgrId313567a59edb6b128.jpg"/><Relationship Id="rId137067a59edb76974" Type="http://schemas.openxmlformats.org/officeDocument/2006/relationships/image" Target="media/imgrId137067a59edb76974.jpg"/><Relationship Id="rId771067a59edb80efb" Type="http://schemas.openxmlformats.org/officeDocument/2006/relationships/image" Target="media/imgrId771067a59edb80efb.png"/><Relationship Id="rId134967a59edb8c877" Type="http://schemas.openxmlformats.org/officeDocument/2006/relationships/image" Target="media/imgrId134967a59edb8c877.png"/><Relationship Id="rId496367a59edb97d5c" Type="http://schemas.openxmlformats.org/officeDocument/2006/relationships/image" Target="media/imgrId496367a59edb97d5c.png"/><Relationship Id="rId438267a59edba1cbe" Type="http://schemas.openxmlformats.org/officeDocument/2006/relationships/image" Target="media/imgrId438267a59edba1cbe.png"/><Relationship Id="rId832667a59edba8d5d" Type="http://schemas.openxmlformats.org/officeDocument/2006/relationships/image" Target="media/imgrId832667a59edba8d5d.jpg"/><Relationship Id="rId358567a59edbb4f15" Type="http://schemas.openxmlformats.org/officeDocument/2006/relationships/image" Target="media/imgrId358567a59edbb4f15.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43063174" Type="http://schemas.openxmlformats.org/officeDocument/2006/relationships/image" Target="media/imgrId43063174.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43063174" Type="http://schemas.openxmlformats.org/officeDocument/2006/relationships/image" Target="media/imgrId43063174.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43063174" Type="http://schemas.openxmlformats.org/officeDocument/2006/relationships/image" Target="media/imgrId43063174.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43063174" Type="http://schemas.openxmlformats.org/officeDocument/2006/relationships/image" Target="media/imgrId43063174.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43063174" Type="http://schemas.openxmlformats.org/officeDocument/2006/relationships/image" Target="media/imgrId43063174.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43063174" Type="http://schemas.openxmlformats.org/officeDocument/2006/relationships/image" Target="media/imgrId4306317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