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Informa?ii tehnice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5245114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816359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5628942" w:name="ctxt"/>
    <w:bookmarkEnd w:id="75628942"/>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90957317" name="name364167ba0c48ee9ac"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931867ba0c48ee9a6"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52562665" w:name="result_box"/>
          <w:bookmarkEnd w:id="52562665"/>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48369793" w:name="result_box"/>
          <w:bookmarkEnd w:id="48369793"/>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88242047" name="name140467ba0c490c1dd"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583367ba0c490c1d8"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2457249" name="name765267ba0c491202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20467ba0c491202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2947"/>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2947"/>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2947"/>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2947"/>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2947"/>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9210874" name="name953867ba0c4918e78"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04967ba0c4918e7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2947"/>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2947"/>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2947"/>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2947"/>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2947"/>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numPr>
          <w:ilvl w:val="0"/>
          <w:numId w:val="22947"/>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2947"/>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2947"/>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NOTA</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763796" name="name312167ba0c492a90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26567ba0c492a90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2947"/>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6591837" name="name411367ba0c493321f"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148667ba0c493321a"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2947"/>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2947"/>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2947"/>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2947"/>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FUEL ADDITIVES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Remarks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additives with biocide/algaecide functions only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 suggested brands and types contact Kohler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Additives with functions other than biocide / algaecide are not al-lowed.</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2947"/>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2947"/>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8463966" name="name798467ba0c494812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80667ba0c494812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2947"/>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2947"/>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50264165" name="name434667ba0c49596ba"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400467ba0c49596b5"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2948">
    <w:multiLevelType w:val="hybridMultilevel"/>
    <w:lvl w:ilvl="0" w:tplc="59640228">
      <w:start w:val="1"/>
      <w:numFmt w:val="decimal"/>
      <w:lvlText w:val="%1."/>
      <w:lvlJc w:val="left"/>
      <w:pPr>
        <w:ind w:left="720" w:hanging="360"/>
      </w:pPr>
    </w:lvl>
    <w:lvl w:ilvl="1" w:tplc="59640228" w:tentative="1">
      <w:start w:val="1"/>
      <w:numFmt w:val="lowerLetter"/>
      <w:lvlText w:val="%2."/>
      <w:lvlJc w:val="left"/>
      <w:pPr>
        <w:ind w:left="1440" w:hanging="360"/>
      </w:pPr>
    </w:lvl>
    <w:lvl w:ilvl="2" w:tplc="59640228" w:tentative="1">
      <w:start w:val="1"/>
      <w:numFmt w:val="lowerRoman"/>
      <w:lvlText w:val="%3."/>
      <w:lvlJc w:val="right"/>
      <w:pPr>
        <w:ind w:left="2160" w:hanging="180"/>
      </w:pPr>
    </w:lvl>
    <w:lvl w:ilvl="3" w:tplc="59640228" w:tentative="1">
      <w:start w:val="1"/>
      <w:numFmt w:val="decimal"/>
      <w:lvlText w:val="%4."/>
      <w:lvlJc w:val="left"/>
      <w:pPr>
        <w:ind w:left="2880" w:hanging="360"/>
      </w:pPr>
    </w:lvl>
    <w:lvl w:ilvl="4" w:tplc="59640228" w:tentative="1">
      <w:start w:val="1"/>
      <w:numFmt w:val="lowerLetter"/>
      <w:lvlText w:val="%5."/>
      <w:lvlJc w:val="left"/>
      <w:pPr>
        <w:ind w:left="3600" w:hanging="360"/>
      </w:pPr>
    </w:lvl>
    <w:lvl w:ilvl="5" w:tplc="59640228" w:tentative="1">
      <w:start w:val="1"/>
      <w:numFmt w:val="lowerRoman"/>
      <w:lvlText w:val="%6."/>
      <w:lvlJc w:val="right"/>
      <w:pPr>
        <w:ind w:left="4320" w:hanging="180"/>
      </w:pPr>
    </w:lvl>
    <w:lvl w:ilvl="6" w:tplc="59640228" w:tentative="1">
      <w:start w:val="1"/>
      <w:numFmt w:val="decimal"/>
      <w:lvlText w:val="%7."/>
      <w:lvlJc w:val="left"/>
      <w:pPr>
        <w:ind w:left="5040" w:hanging="360"/>
      </w:pPr>
    </w:lvl>
    <w:lvl w:ilvl="7" w:tplc="59640228" w:tentative="1">
      <w:start w:val="1"/>
      <w:numFmt w:val="lowerLetter"/>
      <w:lvlText w:val="%8."/>
      <w:lvlJc w:val="left"/>
      <w:pPr>
        <w:ind w:left="5760" w:hanging="360"/>
      </w:pPr>
    </w:lvl>
    <w:lvl w:ilvl="8" w:tplc="59640228" w:tentative="1">
      <w:start w:val="1"/>
      <w:numFmt w:val="lowerRoman"/>
      <w:lvlText w:val="%9."/>
      <w:lvlJc w:val="right"/>
      <w:pPr>
        <w:ind w:left="6480" w:hanging="180"/>
      </w:pPr>
    </w:lvl>
  </w:abstractNum>
  <w:abstractNum w:abstractNumId="22947">
    <w:multiLevelType w:val="hybridMultilevel"/>
    <w:lvl w:ilvl="0" w:tplc="465699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2947">
    <w:abstractNumId w:val="22947"/>
  </w:num>
  <w:num w:numId="22948">
    <w:abstractNumId w:val="229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75490294" Type="http://schemas.openxmlformats.org/officeDocument/2006/relationships/comments" Target="comments.xml"/><Relationship Id="rId710701950" Type="http://schemas.microsoft.com/office/2011/relationships/commentsExtended" Target="commentsExtended.xml"/><Relationship Id="rId48163598" Type="http://schemas.openxmlformats.org/officeDocument/2006/relationships/image" Target="media/imgrId48163598.jpg"/><Relationship Id="rId931867ba0c48ee9a6" Type="http://schemas.openxmlformats.org/officeDocument/2006/relationships/image" Target="media/imgrId931867ba0c48ee9a6.jpg"/><Relationship Id="rId583367ba0c490c1d8" Type="http://schemas.openxmlformats.org/officeDocument/2006/relationships/image" Target="media/imgrId583367ba0c490c1d8.jpg"/><Relationship Id="rId220467ba0c4912021" Type="http://schemas.openxmlformats.org/officeDocument/2006/relationships/image" Target="media/imgrId220467ba0c4912021.jpg"/><Relationship Id="rId404967ba0c4918e73" Type="http://schemas.openxmlformats.org/officeDocument/2006/relationships/image" Target="media/imgrId404967ba0c4918e73.jpg"/><Relationship Id="rId626567ba0c492a900" Type="http://schemas.openxmlformats.org/officeDocument/2006/relationships/image" Target="media/imgrId626567ba0c492a900.png"/><Relationship Id="rId148667ba0c493321a" Type="http://schemas.openxmlformats.org/officeDocument/2006/relationships/image" Target="media/imgrId148667ba0c493321a.png"/><Relationship Id="rId980667ba0c4948121" Type="http://schemas.openxmlformats.org/officeDocument/2006/relationships/image" Target="media/imgrId980667ba0c4948121.png"/><Relationship Id="rId400467ba0c49596b5" Type="http://schemas.openxmlformats.org/officeDocument/2006/relationships/image" Target="media/imgrId400467ba0c49596b5.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8163598" Type="http://schemas.openxmlformats.org/officeDocument/2006/relationships/image" Target="media/imgrId4816359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8163598" Type="http://schemas.openxmlformats.org/officeDocument/2006/relationships/image" Target="media/imgrId4816359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8163598" Type="http://schemas.openxmlformats.org/officeDocument/2006/relationships/image" Target="media/imgrId4816359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8163598" Type="http://schemas.openxmlformats.org/officeDocument/2006/relationships/image" Target="media/imgrId4816359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8163598" Type="http://schemas.openxmlformats.org/officeDocument/2006/relationships/image" Target="media/imgrId4816359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8163598" Type="http://schemas.openxmlformats.org/officeDocument/2006/relationships/image" Target="media/imgrId4816359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