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187795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74498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5673228" w:name="ctxt"/>
    <w:bookmarkEnd w:id="256732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707820" name="name566167ba0ee922d0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84667ba0ee922d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73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81067ba0ee9239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73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73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74085418" name="name326267ba0ee92f0a0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525967ba0ee92f0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9379487" name="name659767ba0ee93564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27767ba0ee9356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73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48967ba0ee9365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73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73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69193560" name="name872467ba0ee9407a1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205967ba0ee9407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58118409" name="name435267ba0ee94be84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372567ba0ee94be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1506442" name="name799067ba0ee954896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95667ba0ee9548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73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62767ba0ee9554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73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73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14889178" name="name879567ba0ee96372b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574267ba0ee9637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46772545" name="name124867ba0ee96ee8f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695367ba0ee96ee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73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73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73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73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59305732" name="name864267ba0ee97a853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460967ba0ee97a8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64212324" name="name490367ba0ee98760a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92167ba0ee9876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86572473" name="name453467ba0ee9940ec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749367ba0ee9940e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329">
    <w:multiLevelType w:val="hybridMultilevel"/>
    <w:lvl w:ilvl="0" w:tplc="43141029">
      <w:start w:val="1"/>
      <w:numFmt w:val="decimal"/>
      <w:lvlText w:val="%1."/>
      <w:lvlJc w:val="left"/>
      <w:pPr>
        <w:ind w:left="720" w:hanging="360"/>
      </w:pPr>
    </w:lvl>
    <w:lvl w:ilvl="1" w:tplc="43141029" w:tentative="1">
      <w:start w:val="1"/>
      <w:numFmt w:val="lowerLetter"/>
      <w:lvlText w:val="%2."/>
      <w:lvlJc w:val="left"/>
      <w:pPr>
        <w:ind w:left="1440" w:hanging="360"/>
      </w:pPr>
    </w:lvl>
    <w:lvl w:ilvl="2" w:tplc="43141029" w:tentative="1">
      <w:start w:val="1"/>
      <w:numFmt w:val="lowerRoman"/>
      <w:lvlText w:val="%3."/>
      <w:lvlJc w:val="right"/>
      <w:pPr>
        <w:ind w:left="2160" w:hanging="180"/>
      </w:pPr>
    </w:lvl>
    <w:lvl w:ilvl="3" w:tplc="43141029" w:tentative="1">
      <w:start w:val="1"/>
      <w:numFmt w:val="decimal"/>
      <w:lvlText w:val="%4."/>
      <w:lvlJc w:val="left"/>
      <w:pPr>
        <w:ind w:left="2880" w:hanging="360"/>
      </w:pPr>
    </w:lvl>
    <w:lvl w:ilvl="4" w:tplc="43141029" w:tentative="1">
      <w:start w:val="1"/>
      <w:numFmt w:val="lowerLetter"/>
      <w:lvlText w:val="%5."/>
      <w:lvlJc w:val="left"/>
      <w:pPr>
        <w:ind w:left="3600" w:hanging="360"/>
      </w:pPr>
    </w:lvl>
    <w:lvl w:ilvl="5" w:tplc="43141029" w:tentative="1">
      <w:start w:val="1"/>
      <w:numFmt w:val="lowerRoman"/>
      <w:lvlText w:val="%6."/>
      <w:lvlJc w:val="right"/>
      <w:pPr>
        <w:ind w:left="4320" w:hanging="180"/>
      </w:pPr>
    </w:lvl>
    <w:lvl w:ilvl="6" w:tplc="43141029" w:tentative="1">
      <w:start w:val="1"/>
      <w:numFmt w:val="decimal"/>
      <w:lvlText w:val="%7."/>
      <w:lvlJc w:val="left"/>
      <w:pPr>
        <w:ind w:left="5040" w:hanging="360"/>
      </w:pPr>
    </w:lvl>
    <w:lvl w:ilvl="7" w:tplc="43141029" w:tentative="1">
      <w:start w:val="1"/>
      <w:numFmt w:val="lowerLetter"/>
      <w:lvlText w:val="%8."/>
      <w:lvlJc w:val="left"/>
      <w:pPr>
        <w:ind w:left="5760" w:hanging="360"/>
      </w:pPr>
    </w:lvl>
    <w:lvl w:ilvl="8" w:tplc="431410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8">
    <w:multiLevelType w:val="hybridMultilevel"/>
    <w:lvl w:ilvl="0" w:tplc="10354904">
      <w:start w:val="1"/>
      <w:numFmt w:val="decimal"/>
      <w:lvlText w:val="%1."/>
      <w:lvlJc w:val="left"/>
      <w:pPr>
        <w:ind w:left="720" w:hanging="360"/>
      </w:pPr>
    </w:lvl>
    <w:lvl w:ilvl="1" w:tplc="10354904" w:tentative="1">
      <w:start w:val="1"/>
      <w:numFmt w:val="lowerLetter"/>
      <w:lvlText w:val="%2."/>
      <w:lvlJc w:val="left"/>
      <w:pPr>
        <w:ind w:left="1440" w:hanging="360"/>
      </w:pPr>
    </w:lvl>
    <w:lvl w:ilvl="2" w:tplc="10354904" w:tentative="1">
      <w:start w:val="1"/>
      <w:numFmt w:val="lowerRoman"/>
      <w:lvlText w:val="%3."/>
      <w:lvlJc w:val="right"/>
      <w:pPr>
        <w:ind w:left="2160" w:hanging="180"/>
      </w:pPr>
    </w:lvl>
    <w:lvl w:ilvl="3" w:tplc="10354904" w:tentative="1">
      <w:start w:val="1"/>
      <w:numFmt w:val="decimal"/>
      <w:lvlText w:val="%4."/>
      <w:lvlJc w:val="left"/>
      <w:pPr>
        <w:ind w:left="2880" w:hanging="360"/>
      </w:pPr>
    </w:lvl>
    <w:lvl w:ilvl="4" w:tplc="10354904" w:tentative="1">
      <w:start w:val="1"/>
      <w:numFmt w:val="lowerLetter"/>
      <w:lvlText w:val="%5."/>
      <w:lvlJc w:val="left"/>
      <w:pPr>
        <w:ind w:left="3600" w:hanging="360"/>
      </w:pPr>
    </w:lvl>
    <w:lvl w:ilvl="5" w:tplc="10354904" w:tentative="1">
      <w:start w:val="1"/>
      <w:numFmt w:val="lowerRoman"/>
      <w:lvlText w:val="%6."/>
      <w:lvlJc w:val="right"/>
      <w:pPr>
        <w:ind w:left="4320" w:hanging="180"/>
      </w:pPr>
    </w:lvl>
    <w:lvl w:ilvl="6" w:tplc="10354904" w:tentative="1">
      <w:start w:val="1"/>
      <w:numFmt w:val="decimal"/>
      <w:lvlText w:val="%7."/>
      <w:lvlJc w:val="left"/>
      <w:pPr>
        <w:ind w:left="5040" w:hanging="360"/>
      </w:pPr>
    </w:lvl>
    <w:lvl w:ilvl="7" w:tplc="10354904" w:tentative="1">
      <w:start w:val="1"/>
      <w:numFmt w:val="lowerLetter"/>
      <w:lvlText w:val="%8."/>
      <w:lvlJc w:val="left"/>
      <w:pPr>
        <w:ind w:left="5760" w:hanging="360"/>
      </w:pPr>
    </w:lvl>
    <w:lvl w:ilvl="8" w:tplc="10354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7">
    <w:multiLevelType w:val="hybridMultilevel"/>
    <w:lvl w:ilvl="0" w:tplc="12210451">
      <w:start w:val="1"/>
      <w:numFmt w:val="decimal"/>
      <w:lvlText w:val="%1."/>
      <w:lvlJc w:val="left"/>
      <w:pPr>
        <w:ind w:left="720" w:hanging="360"/>
      </w:pPr>
    </w:lvl>
    <w:lvl w:ilvl="1" w:tplc="12210451" w:tentative="1">
      <w:start w:val="1"/>
      <w:numFmt w:val="lowerLetter"/>
      <w:lvlText w:val="%2."/>
      <w:lvlJc w:val="left"/>
      <w:pPr>
        <w:ind w:left="1440" w:hanging="360"/>
      </w:pPr>
    </w:lvl>
    <w:lvl w:ilvl="2" w:tplc="12210451" w:tentative="1">
      <w:start w:val="1"/>
      <w:numFmt w:val="lowerRoman"/>
      <w:lvlText w:val="%3."/>
      <w:lvlJc w:val="right"/>
      <w:pPr>
        <w:ind w:left="2160" w:hanging="180"/>
      </w:pPr>
    </w:lvl>
    <w:lvl w:ilvl="3" w:tplc="12210451" w:tentative="1">
      <w:start w:val="1"/>
      <w:numFmt w:val="decimal"/>
      <w:lvlText w:val="%4."/>
      <w:lvlJc w:val="left"/>
      <w:pPr>
        <w:ind w:left="2880" w:hanging="360"/>
      </w:pPr>
    </w:lvl>
    <w:lvl w:ilvl="4" w:tplc="12210451" w:tentative="1">
      <w:start w:val="1"/>
      <w:numFmt w:val="lowerLetter"/>
      <w:lvlText w:val="%5."/>
      <w:lvlJc w:val="left"/>
      <w:pPr>
        <w:ind w:left="3600" w:hanging="360"/>
      </w:pPr>
    </w:lvl>
    <w:lvl w:ilvl="5" w:tplc="12210451" w:tentative="1">
      <w:start w:val="1"/>
      <w:numFmt w:val="lowerRoman"/>
      <w:lvlText w:val="%6."/>
      <w:lvlJc w:val="right"/>
      <w:pPr>
        <w:ind w:left="4320" w:hanging="180"/>
      </w:pPr>
    </w:lvl>
    <w:lvl w:ilvl="6" w:tplc="12210451" w:tentative="1">
      <w:start w:val="1"/>
      <w:numFmt w:val="decimal"/>
      <w:lvlText w:val="%7."/>
      <w:lvlJc w:val="left"/>
      <w:pPr>
        <w:ind w:left="5040" w:hanging="360"/>
      </w:pPr>
    </w:lvl>
    <w:lvl w:ilvl="7" w:tplc="12210451" w:tentative="1">
      <w:start w:val="1"/>
      <w:numFmt w:val="lowerLetter"/>
      <w:lvlText w:val="%8."/>
      <w:lvlJc w:val="left"/>
      <w:pPr>
        <w:ind w:left="5760" w:hanging="360"/>
      </w:pPr>
    </w:lvl>
    <w:lvl w:ilvl="8" w:tplc="12210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6">
    <w:multiLevelType w:val="hybridMultilevel"/>
    <w:lvl w:ilvl="0" w:tplc="21851021">
      <w:start w:val="1"/>
      <w:numFmt w:val="decimal"/>
      <w:lvlText w:val="%1."/>
      <w:lvlJc w:val="left"/>
      <w:pPr>
        <w:ind w:left="720" w:hanging="360"/>
      </w:pPr>
    </w:lvl>
    <w:lvl w:ilvl="1" w:tplc="21851021" w:tentative="1">
      <w:start w:val="1"/>
      <w:numFmt w:val="lowerLetter"/>
      <w:lvlText w:val="%2."/>
      <w:lvlJc w:val="left"/>
      <w:pPr>
        <w:ind w:left="1440" w:hanging="360"/>
      </w:pPr>
    </w:lvl>
    <w:lvl w:ilvl="2" w:tplc="21851021" w:tentative="1">
      <w:start w:val="1"/>
      <w:numFmt w:val="lowerRoman"/>
      <w:lvlText w:val="%3."/>
      <w:lvlJc w:val="right"/>
      <w:pPr>
        <w:ind w:left="2160" w:hanging="180"/>
      </w:pPr>
    </w:lvl>
    <w:lvl w:ilvl="3" w:tplc="21851021" w:tentative="1">
      <w:start w:val="1"/>
      <w:numFmt w:val="decimal"/>
      <w:lvlText w:val="%4."/>
      <w:lvlJc w:val="left"/>
      <w:pPr>
        <w:ind w:left="2880" w:hanging="360"/>
      </w:pPr>
    </w:lvl>
    <w:lvl w:ilvl="4" w:tplc="21851021" w:tentative="1">
      <w:start w:val="1"/>
      <w:numFmt w:val="lowerLetter"/>
      <w:lvlText w:val="%5."/>
      <w:lvlJc w:val="left"/>
      <w:pPr>
        <w:ind w:left="3600" w:hanging="360"/>
      </w:pPr>
    </w:lvl>
    <w:lvl w:ilvl="5" w:tplc="21851021" w:tentative="1">
      <w:start w:val="1"/>
      <w:numFmt w:val="lowerRoman"/>
      <w:lvlText w:val="%6."/>
      <w:lvlJc w:val="right"/>
      <w:pPr>
        <w:ind w:left="4320" w:hanging="180"/>
      </w:pPr>
    </w:lvl>
    <w:lvl w:ilvl="6" w:tplc="21851021" w:tentative="1">
      <w:start w:val="1"/>
      <w:numFmt w:val="decimal"/>
      <w:lvlText w:val="%7."/>
      <w:lvlJc w:val="left"/>
      <w:pPr>
        <w:ind w:left="5040" w:hanging="360"/>
      </w:pPr>
    </w:lvl>
    <w:lvl w:ilvl="7" w:tplc="21851021" w:tentative="1">
      <w:start w:val="1"/>
      <w:numFmt w:val="lowerLetter"/>
      <w:lvlText w:val="%8."/>
      <w:lvlJc w:val="left"/>
      <w:pPr>
        <w:ind w:left="5760" w:hanging="360"/>
      </w:pPr>
    </w:lvl>
    <w:lvl w:ilvl="8" w:tplc="218510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5">
    <w:multiLevelType w:val="hybridMultilevel"/>
    <w:lvl w:ilvl="0" w:tplc="19533181">
      <w:start w:val="1"/>
      <w:numFmt w:val="decimal"/>
      <w:lvlText w:val="%1."/>
      <w:lvlJc w:val="left"/>
      <w:pPr>
        <w:ind w:left="720" w:hanging="360"/>
      </w:pPr>
    </w:lvl>
    <w:lvl w:ilvl="1" w:tplc="19533181" w:tentative="1">
      <w:start w:val="1"/>
      <w:numFmt w:val="lowerLetter"/>
      <w:lvlText w:val="%2."/>
      <w:lvlJc w:val="left"/>
      <w:pPr>
        <w:ind w:left="1440" w:hanging="360"/>
      </w:pPr>
    </w:lvl>
    <w:lvl w:ilvl="2" w:tplc="19533181" w:tentative="1">
      <w:start w:val="1"/>
      <w:numFmt w:val="lowerRoman"/>
      <w:lvlText w:val="%3."/>
      <w:lvlJc w:val="right"/>
      <w:pPr>
        <w:ind w:left="2160" w:hanging="180"/>
      </w:pPr>
    </w:lvl>
    <w:lvl w:ilvl="3" w:tplc="19533181" w:tentative="1">
      <w:start w:val="1"/>
      <w:numFmt w:val="decimal"/>
      <w:lvlText w:val="%4."/>
      <w:lvlJc w:val="left"/>
      <w:pPr>
        <w:ind w:left="2880" w:hanging="360"/>
      </w:pPr>
    </w:lvl>
    <w:lvl w:ilvl="4" w:tplc="19533181" w:tentative="1">
      <w:start w:val="1"/>
      <w:numFmt w:val="lowerLetter"/>
      <w:lvlText w:val="%5."/>
      <w:lvlJc w:val="left"/>
      <w:pPr>
        <w:ind w:left="3600" w:hanging="360"/>
      </w:pPr>
    </w:lvl>
    <w:lvl w:ilvl="5" w:tplc="19533181" w:tentative="1">
      <w:start w:val="1"/>
      <w:numFmt w:val="lowerRoman"/>
      <w:lvlText w:val="%6."/>
      <w:lvlJc w:val="right"/>
      <w:pPr>
        <w:ind w:left="4320" w:hanging="180"/>
      </w:pPr>
    </w:lvl>
    <w:lvl w:ilvl="6" w:tplc="19533181" w:tentative="1">
      <w:start w:val="1"/>
      <w:numFmt w:val="decimal"/>
      <w:lvlText w:val="%7."/>
      <w:lvlJc w:val="left"/>
      <w:pPr>
        <w:ind w:left="5040" w:hanging="360"/>
      </w:pPr>
    </w:lvl>
    <w:lvl w:ilvl="7" w:tplc="19533181" w:tentative="1">
      <w:start w:val="1"/>
      <w:numFmt w:val="lowerLetter"/>
      <w:lvlText w:val="%8."/>
      <w:lvlJc w:val="left"/>
      <w:pPr>
        <w:ind w:left="5760" w:hanging="360"/>
      </w:pPr>
    </w:lvl>
    <w:lvl w:ilvl="8" w:tplc="19533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4">
    <w:multiLevelType w:val="hybridMultilevel"/>
    <w:lvl w:ilvl="0" w:tplc="53236805">
      <w:start w:val="1"/>
      <w:numFmt w:val="decimal"/>
      <w:lvlText w:val="%1."/>
      <w:lvlJc w:val="left"/>
      <w:pPr>
        <w:ind w:left="720" w:hanging="360"/>
      </w:pPr>
    </w:lvl>
    <w:lvl w:ilvl="1" w:tplc="53236805" w:tentative="1">
      <w:start w:val="1"/>
      <w:numFmt w:val="lowerLetter"/>
      <w:lvlText w:val="%2."/>
      <w:lvlJc w:val="left"/>
      <w:pPr>
        <w:ind w:left="1440" w:hanging="360"/>
      </w:pPr>
    </w:lvl>
    <w:lvl w:ilvl="2" w:tplc="53236805" w:tentative="1">
      <w:start w:val="1"/>
      <w:numFmt w:val="lowerRoman"/>
      <w:lvlText w:val="%3."/>
      <w:lvlJc w:val="right"/>
      <w:pPr>
        <w:ind w:left="2160" w:hanging="180"/>
      </w:pPr>
    </w:lvl>
    <w:lvl w:ilvl="3" w:tplc="53236805" w:tentative="1">
      <w:start w:val="1"/>
      <w:numFmt w:val="decimal"/>
      <w:lvlText w:val="%4."/>
      <w:lvlJc w:val="left"/>
      <w:pPr>
        <w:ind w:left="2880" w:hanging="360"/>
      </w:pPr>
    </w:lvl>
    <w:lvl w:ilvl="4" w:tplc="53236805" w:tentative="1">
      <w:start w:val="1"/>
      <w:numFmt w:val="lowerLetter"/>
      <w:lvlText w:val="%5."/>
      <w:lvlJc w:val="left"/>
      <w:pPr>
        <w:ind w:left="3600" w:hanging="360"/>
      </w:pPr>
    </w:lvl>
    <w:lvl w:ilvl="5" w:tplc="53236805" w:tentative="1">
      <w:start w:val="1"/>
      <w:numFmt w:val="lowerRoman"/>
      <w:lvlText w:val="%6."/>
      <w:lvlJc w:val="right"/>
      <w:pPr>
        <w:ind w:left="4320" w:hanging="180"/>
      </w:pPr>
    </w:lvl>
    <w:lvl w:ilvl="6" w:tplc="53236805" w:tentative="1">
      <w:start w:val="1"/>
      <w:numFmt w:val="decimal"/>
      <w:lvlText w:val="%7."/>
      <w:lvlJc w:val="left"/>
      <w:pPr>
        <w:ind w:left="5040" w:hanging="360"/>
      </w:pPr>
    </w:lvl>
    <w:lvl w:ilvl="7" w:tplc="53236805" w:tentative="1">
      <w:start w:val="1"/>
      <w:numFmt w:val="lowerLetter"/>
      <w:lvlText w:val="%8."/>
      <w:lvlJc w:val="left"/>
      <w:pPr>
        <w:ind w:left="5760" w:hanging="360"/>
      </w:pPr>
    </w:lvl>
    <w:lvl w:ilvl="8" w:tplc="532368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3">
    <w:multiLevelType w:val="hybridMultilevel"/>
    <w:lvl w:ilvl="0" w:tplc="818420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323">
    <w:abstractNumId w:val="27323"/>
  </w:num>
  <w:num w:numId="27324">
    <w:abstractNumId w:val="27324"/>
  </w:num>
  <w:num w:numId="27325">
    <w:abstractNumId w:val="27325"/>
  </w:num>
  <w:num w:numId="27326">
    <w:abstractNumId w:val="27326"/>
  </w:num>
  <w:num w:numId="27327">
    <w:abstractNumId w:val="27327"/>
  </w:num>
  <w:num w:numId="27328">
    <w:abstractNumId w:val="27328"/>
  </w:num>
  <w:num w:numId="27329">
    <w:abstractNumId w:val="273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15743064" Type="http://schemas.openxmlformats.org/officeDocument/2006/relationships/comments" Target="comments.xml"/><Relationship Id="rId542364016" Type="http://schemas.microsoft.com/office/2011/relationships/commentsExtended" Target="commentsExtended.xml"/><Relationship Id="rId37449873" Type="http://schemas.openxmlformats.org/officeDocument/2006/relationships/image" Target="media/imgrId37449873.jpg"/><Relationship Id="rId381067ba0ee9239d9" Type="http://schemas.openxmlformats.org/officeDocument/2006/relationships/hyperlink" Target="https://iservice.lombardini.it/jsp/Template2/manuale.jsp?id=283&amp;parent=1136" TargetMode="External"/><Relationship Id="rId548967ba0ee9365a2" Type="http://schemas.openxmlformats.org/officeDocument/2006/relationships/hyperlink" Target="https://iservice.lombardini.it/jsp/Template2/manuale.jsp?id=283&amp;parent=1136" TargetMode="External"/><Relationship Id="rId562767ba0ee955425" Type="http://schemas.openxmlformats.org/officeDocument/2006/relationships/hyperlink" Target="https://iservice.lombardini.it/jsp/Template2/manuale.jsp?id=283&amp;parent=1136" TargetMode="External"/><Relationship Id="rId884667ba0ee922d04" Type="http://schemas.openxmlformats.org/officeDocument/2006/relationships/image" Target="media/imgrId884667ba0ee922d04.jpg"/><Relationship Id="rId525967ba0ee92f09a" Type="http://schemas.openxmlformats.org/officeDocument/2006/relationships/image" Target="media/imgrId525967ba0ee92f09a.jpg"/><Relationship Id="rId427767ba0ee93563d" Type="http://schemas.openxmlformats.org/officeDocument/2006/relationships/image" Target="media/imgrId427767ba0ee93563d.jpg"/><Relationship Id="rId205967ba0ee94079c" Type="http://schemas.openxmlformats.org/officeDocument/2006/relationships/image" Target="media/imgrId205967ba0ee94079c.jpg"/><Relationship Id="rId372567ba0ee94be7f" Type="http://schemas.openxmlformats.org/officeDocument/2006/relationships/image" Target="media/imgrId372567ba0ee94be7f.jpg"/><Relationship Id="rId595667ba0ee954891" Type="http://schemas.openxmlformats.org/officeDocument/2006/relationships/image" Target="media/imgrId595667ba0ee954891.jpg"/><Relationship Id="rId574267ba0ee963726" Type="http://schemas.openxmlformats.org/officeDocument/2006/relationships/image" Target="media/imgrId574267ba0ee963726.jpg"/><Relationship Id="rId695367ba0ee96ee8a" Type="http://schemas.openxmlformats.org/officeDocument/2006/relationships/image" Target="media/imgrId695367ba0ee96ee8a.jpg"/><Relationship Id="rId460967ba0ee97a84e" Type="http://schemas.openxmlformats.org/officeDocument/2006/relationships/image" Target="media/imgrId460967ba0ee97a84e.png"/><Relationship Id="rId992167ba0ee987605" Type="http://schemas.openxmlformats.org/officeDocument/2006/relationships/image" Target="media/imgrId992167ba0ee987605.png"/><Relationship Id="rId749367ba0ee9940e5" Type="http://schemas.openxmlformats.org/officeDocument/2006/relationships/image" Target="media/imgrId749367ba0ee9940e5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449873" Type="http://schemas.openxmlformats.org/officeDocument/2006/relationships/image" Target="media/imgrId3744987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449873" Type="http://schemas.openxmlformats.org/officeDocument/2006/relationships/image" Target="media/imgrId3744987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449873" Type="http://schemas.openxmlformats.org/officeDocument/2006/relationships/image" Target="media/imgrId3744987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449873" Type="http://schemas.openxmlformats.org/officeDocument/2006/relationships/image" Target="media/imgrId3744987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449873" Type="http://schemas.openxmlformats.org/officeDocument/2006/relationships/image" Target="media/imgrId3744987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449873" Type="http://schemas.openxmlformats.org/officeDocument/2006/relationships/image" Target="media/imgrId3744987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