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949546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910036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284950" w:name="ctxt"/>
    <w:bookmarkEnd w:id="36284950"/>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880"/>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19880"/>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9880"/>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140667ba1500b46e3"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446967ba1500b4905"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19880"/>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595667ba1500b520b"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85770978" name="name681467ba1500c55d1"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124467ba1500c55cd"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75546676" name="name539267ba1500d1669"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863567ba1500d1665"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47171819" name="name712767ba1500dbf06"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864067ba1500dbf02"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881">
    <w:multiLevelType w:val="hybridMultilevel"/>
    <w:lvl w:ilvl="0" w:tplc="84475916">
      <w:start w:val="1"/>
      <w:numFmt w:val="decimal"/>
      <w:lvlText w:val="%1."/>
      <w:lvlJc w:val="left"/>
      <w:pPr>
        <w:ind w:left="720" w:hanging="360"/>
      </w:pPr>
    </w:lvl>
    <w:lvl w:ilvl="1" w:tplc="84475916" w:tentative="1">
      <w:start w:val="1"/>
      <w:numFmt w:val="lowerLetter"/>
      <w:lvlText w:val="%2."/>
      <w:lvlJc w:val="left"/>
      <w:pPr>
        <w:ind w:left="1440" w:hanging="360"/>
      </w:pPr>
    </w:lvl>
    <w:lvl w:ilvl="2" w:tplc="84475916" w:tentative="1">
      <w:start w:val="1"/>
      <w:numFmt w:val="lowerRoman"/>
      <w:lvlText w:val="%3."/>
      <w:lvlJc w:val="right"/>
      <w:pPr>
        <w:ind w:left="2160" w:hanging="180"/>
      </w:pPr>
    </w:lvl>
    <w:lvl w:ilvl="3" w:tplc="84475916" w:tentative="1">
      <w:start w:val="1"/>
      <w:numFmt w:val="decimal"/>
      <w:lvlText w:val="%4."/>
      <w:lvlJc w:val="left"/>
      <w:pPr>
        <w:ind w:left="2880" w:hanging="360"/>
      </w:pPr>
    </w:lvl>
    <w:lvl w:ilvl="4" w:tplc="84475916" w:tentative="1">
      <w:start w:val="1"/>
      <w:numFmt w:val="lowerLetter"/>
      <w:lvlText w:val="%5."/>
      <w:lvlJc w:val="left"/>
      <w:pPr>
        <w:ind w:left="3600" w:hanging="360"/>
      </w:pPr>
    </w:lvl>
    <w:lvl w:ilvl="5" w:tplc="84475916" w:tentative="1">
      <w:start w:val="1"/>
      <w:numFmt w:val="lowerRoman"/>
      <w:lvlText w:val="%6."/>
      <w:lvlJc w:val="right"/>
      <w:pPr>
        <w:ind w:left="4320" w:hanging="180"/>
      </w:pPr>
    </w:lvl>
    <w:lvl w:ilvl="6" w:tplc="84475916" w:tentative="1">
      <w:start w:val="1"/>
      <w:numFmt w:val="decimal"/>
      <w:lvlText w:val="%7."/>
      <w:lvlJc w:val="left"/>
      <w:pPr>
        <w:ind w:left="5040" w:hanging="360"/>
      </w:pPr>
    </w:lvl>
    <w:lvl w:ilvl="7" w:tplc="84475916" w:tentative="1">
      <w:start w:val="1"/>
      <w:numFmt w:val="lowerLetter"/>
      <w:lvlText w:val="%8."/>
      <w:lvlJc w:val="left"/>
      <w:pPr>
        <w:ind w:left="5760" w:hanging="360"/>
      </w:pPr>
    </w:lvl>
    <w:lvl w:ilvl="8" w:tplc="84475916" w:tentative="1">
      <w:start w:val="1"/>
      <w:numFmt w:val="lowerRoman"/>
      <w:lvlText w:val="%9."/>
      <w:lvlJc w:val="right"/>
      <w:pPr>
        <w:ind w:left="6480" w:hanging="180"/>
      </w:pPr>
    </w:lvl>
  </w:abstractNum>
  <w:abstractNum w:abstractNumId="19880">
    <w:multiLevelType w:val="hybridMultilevel"/>
    <w:lvl w:ilvl="0" w:tplc="82599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880">
    <w:abstractNumId w:val="19880"/>
  </w:num>
  <w:num w:numId="19881">
    <w:abstractNumId w:val="198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95829605" Type="http://schemas.openxmlformats.org/officeDocument/2006/relationships/comments" Target="comments.xml"/><Relationship Id="rId687664933" Type="http://schemas.microsoft.com/office/2011/relationships/commentsExtended" Target="commentsExtended.xml"/><Relationship Id="rId29100367" Type="http://schemas.openxmlformats.org/officeDocument/2006/relationships/image" Target="media/imgrId29100367.jpg"/><Relationship Id="rId140667ba1500b46e3" Type="http://schemas.openxmlformats.org/officeDocument/2006/relationships/hyperlink" Target="http://www.kohlerengines.com/home.htm" TargetMode="External"/><Relationship Id="rId446967ba1500b4905" Type="http://schemas.openxmlformats.org/officeDocument/2006/relationships/hyperlink" Target="http://dealers.kohlerpower.it/" TargetMode="External"/><Relationship Id="rId595667ba1500b520b" Type="http://schemas.openxmlformats.org/officeDocument/2006/relationships/hyperlink" Target="http://www.kohlerengines.com/home.htm" TargetMode="External"/><Relationship Id="rId124467ba1500c55cd" Type="http://schemas.openxmlformats.org/officeDocument/2006/relationships/image" Target="media/imgrId124467ba1500c55cd.jpg"/><Relationship Id="rId863567ba1500d1665" Type="http://schemas.openxmlformats.org/officeDocument/2006/relationships/image" Target="media/imgrId863567ba1500d1665.jpg"/><Relationship Id="rId864067ba1500dbf02" Type="http://schemas.openxmlformats.org/officeDocument/2006/relationships/image" Target="media/imgrId864067ba1500dbf02.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9100367" Type="http://schemas.openxmlformats.org/officeDocument/2006/relationships/image" Target="media/imgrId2910036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