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6633448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240888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7355856" w:name="ctxt"/>
    <w:bookmarkEnd w:id="6735585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108800" cy="842400"/>
                  <wp:effectExtent b="0" l="0" r="0" t="0"/>
                  <wp:docPr id="2830123" name="name679767ba1517c6b0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07267ba1517c6b01" cstate="print"/>
                          <a:stretch>
                            <a:fillRect/>
                          </a:stretch>
                        </pic:blipFill>
                        <pic:spPr>
                          <a:xfrm>
                            <a:off x="0" y="0"/>
                            <a:ext cx="1108800" cy="842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TM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30°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35°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225" w:after="225" w:line="262" w:lineRule="auto"/>
        <w:ind w:left="0" w:right="0"/>
        <w:jc w:val="left"/>
      </w:pPr>
      <w:r>
        <w:drawing>
          <wp:inline distT="0" distB="0" distL="0" distR="0">
            <wp:extent cx="4752000" cy="2750400"/>
            <wp:effectExtent b="0" l="0" r="0" t="0"/>
            <wp:docPr id="4123323" name="name503367ba1517d7d1c"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509767ba1517d7d18" cstate="print"/>
                    <a:stretch>
                      <a:fillRect/>
                    </a:stretch>
                  </pic:blipFill>
                  <pic:spPr>
                    <a:xfrm>
                      <a:off x="0" y="0"/>
                      <a:ext cx="4752000" cy="27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643274" name="name294967ba1517de18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7667ba1517de18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56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656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656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656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656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376191" name="name427167ba1517e4da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97667ba1517e4d9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656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656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6560"/>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656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656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26560"/>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26560"/>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2552047" name="name868367ba1517efa0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56167ba1517efa0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560"/>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4973421" name="name689867ba1518064c0"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38667ba1518064b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6560"/>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6560"/>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6560"/>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560"/>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56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656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1102165" name="name480167ba15181c8b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62367ba15181c8a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56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656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561">
    <w:multiLevelType w:val="hybridMultilevel"/>
    <w:lvl w:ilvl="0" w:tplc="93368386">
      <w:start w:val="1"/>
      <w:numFmt w:val="decimal"/>
      <w:lvlText w:val="%1."/>
      <w:lvlJc w:val="left"/>
      <w:pPr>
        <w:ind w:left="720" w:hanging="360"/>
      </w:pPr>
    </w:lvl>
    <w:lvl w:ilvl="1" w:tplc="93368386" w:tentative="1">
      <w:start w:val="1"/>
      <w:numFmt w:val="lowerLetter"/>
      <w:lvlText w:val="%2."/>
      <w:lvlJc w:val="left"/>
      <w:pPr>
        <w:ind w:left="1440" w:hanging="360"/>
      </w:pPr>
    </w:lvl>
    <w:lvl w:ilvl="2" w:tplc="93368386" w:tentative="1">
      <w:start w:val="1"/>
      <w:numFmt w:val="lowerRoman"/>
      <w:lvlText w:val="%3."/>
      <w:lvlJc w:val="right"/>
      <w:pPr>
        <w:ind w:left="2160" w:hanging="180"/>
      </w:pPr>
    </w:lvl>
    <w:lvl w:ilvl="3" w:tplc="93368386" w:tentative="1">
      <w:start w:val="1"/>
      <w:numFmt w:val="decimal"/>
      <w:lvlText w:val="%4."/>
      <w:lvlJc w:val="left"/>
      <w:pPr>
        <w:ind w:left="2880" w:hanging="360"/>
      </w:pPr>
    </w:lvl>
    <w:lvl w:ilvl="4" w:tplc="93368386" w:tentative="1">
      <w:start w:val="1"/>
      <w:numFmt w:val="lowerLetter"/>
      <w:lvlText w:val="%5."/>
      <w:lvlJc w:val="left"/>
      <w:pPr>
        <w:ind w:left="3600" w:hanging="360"/>
      </w:pPr>
    </w:lvl>
    <w:lvl w:ilvl="5" w:tplc="93368386" w:tentative="1">
      <w:start w:val="1"/>
      <w:numFmt w:val="lowerRoman"/>
      <w:lvlText w:val="%6."/>
      <w:lvlJc w:val="right"/>
      <w:pPr>
        <w:ind w:left="4320" w:hanging="180"/>
      </w:pPr>
    </w:lvl>
    <w:lvl w:ilvl="6" w:tplc="93368386" w:tentative="1">
      <w:start w:val="1"/>
      <w:numFmt w:val="decimal"/>
      <w:lvlText w:val="%7."/>
      <w:lvlJc w:val="left"/>
      <w:pPr>
        <w:ind w:left="5040" w:hanging="360"/>
      </w:pPr>
    </w:lvl>
    <w:lvl w:ilvl="7" w:tplc="93368386" w:tentative="1">
      <w:start w:val="1"/>
      <w:numFmt w:val="lowerLetter"/>
      <w:lvlText w:val="%8."/>
      <w:lvlJc w:val="left"/>
      <w:pPr>
        <w:ind w:left="5760" w:hanging="360"/>
      </w:pPr>
    </w:lvl>
    <w:lvl w:ilvl="8" w:tplc="93368386" w:tentative="1">
      <w:start w:val="1"/>
      <w:numFmt w:val="lowerRoman"/>
      <w:lvlText w:val="%9."/>
      <w:lvlJc w:val="right"/>
      <w:pPr>
        <w:ind w:left="6480" w:hanging="180"/>
      </w:pPr>
    </w:lvl>
  </w:abstractNum>
  <w:abstractNum w:abstractNumId="26560">
    <w:multiLevelType w:val="hybridMultilevel"/>
    <w:lvl w:ilvl="0" w:tplc="49228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560">
    <w:abstractNumId w:val="26560"/>
  </w:num>
  <w:num w:numId="26561">
    <w:abstractNumId w:val="265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63363858" Type="http://schemas.openxmlformats.org/officeDocument/2006/relationships/comments" Target="comments.xml"/><Relationship Id="rId904397387" Type="http://schemas.microsoft.com/office/2011/relationships/commentsExtended" Target="commentsExtended.xml"/><Relationship Id="rId72408885" Type="http://schemas.openxmlformats.org/officeDocument/2006/relationships/image" Target="media/imgrId72408885.jpg"/><Relationship Id="rId607267ba1517c6b01" Type="http://schemas.openxmlformats.org/officeDocument/2006/relationships/image" Target="media/imgrId607267ba1517c6b01.jpg"/><Relationship Id="rId509767ba1517d7d18" Type="http://schemas.openxmlformats.org/officeDocument/2006/relationships/image" Target="media/imgrId509767ba1517d7d18.jpg"/><Relationship Id="rId157667ba1517de188" Type="http://schemas.openxmlformats.org/officeDocument/2006/relationships/image" Target="media/imgrId157667ba1517de188.jpg"/><Relationship Id="rId897667ba1517e4d9c" Type="http://schemas.openxmlformats.org/officeDocument/2006/relationships/image" Target="media/imgrId897667ba1517e4d9c.jpg"/><Relationship Id="rId556167ba1517efa06" Type="http://schemas.openxmlformats.org/officeDocument/2006/relationships/image" Target="media/imgrId556167ba1517efa06.png"/><Relationship Id="rId338667ba1518064bc" Type="http://schemas.openxmlformats.org/officeDocument/2006/relationships/image" Target="media/imgrId338667ba1518064bc.png"/><Relationship Id="rId162367ba15181c8ad" Type="http://schemas.openxmlformats.org/officeDocument/2006/relationships/image" Target="media/imgrId162367ba15181c8ad.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2408885" Type="http://schemas.openxmlformats.org/officeDocument/2006/relationships/image" Target="media/imgrId7240888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2408885" Type="http://schemas.openxmlformats.org/officeDocument/2006/relationships/image" Target="media/imgrId7240888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2408885" Type="http://schemas.openxmlformats.org/officeDocument/2006/relationships/image" Target="media/imgrId7240888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2408885" Type="http://schemas.openxmlformats.org/officeDocument/2006/relationships/image" Target="media/imgrId7240888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2408885" Type="http://schemas.openxmlformats.org/officeDocument/2006/relationships/image" Target="media/imgrId7240888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2408885" Type="http://schemas.openxmlformats.org/officeDocument/2006/relationships/image" Target="media/imgrId7240888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