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400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7151675" w:name="ctxt"/>
    <w:bookmarkEnd w:id="3715167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400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69467ba2b12a8eb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Biella_Pistone_Cilindro_Albero Gomito_Volano_Basamento_Flangiatura_Piedi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48167ba2b12a971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97467ba2b12a9ee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0967ba2b12aa6c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5267ba2b12aae4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98967ba2b12ab5e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0167ba2b12abd8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8698">
    <w:multiLevelType w:val="hybridMultilevel"/>
    <w:lvl w:ilvl="0" w:tplc="95012980">
      <w:start w:val="1"/>
      <w:numFmt w:val="decimal"/>
      <w:lvlText w:val="%1."/>
      <w:lvlJc w:val="left"/>
      <w:pPr>
        <w:ind w:left="720" w:hanging="360"/>
      </w:pPr>
    </w:lvl>
    <w:lvl w:ilvl="1" w:tplc="95012980" w:tentative="1">
      <w:start w:val="1"/>
      <w:numFmt w:val="lowerLetter"/>
      <w:lvlText w:val="%2."/>
      <w:lvlJc w:val="left"/>
      <w:pPr>
        <w:ind w:left="1440" w:hanging="360"/>
      </w:pPr>
    </w:lvl>
    <w:lvl w:ilvl="2" w:tplc="95012980" w:tentative="1">
      <w:start w:val="1"/>
      <w:numFmt w:val="lowerRoman"/>
      <w:lvlText w:val="%3."/>
      <w:lvlJc w:val="right"/>
      <w:pPr>
        <w:ind w:left="2160" w:hanging="180"/>
      </w:pPr>
    </w:lvl>
    <w:lvl w:ilvl="3" w:tplc="95012980" w:tentative="1">
      <w:start w:val="1"/>
      <w:numFmt w:val="decimal"/>
      <w:lvlText w:val="%4."/>
      <w:lvlJc w:val="left"/>
      <w:pPr>
        <w:ind w:left="2880" w:hanging="360"/>
      </w:pPr>
    </w:lvl>
    <w:lvl w:ilvl="4" w:tplc="95012980" w:tentative="1">
      <w:start w:val="1"/>
      <w:numFmt w:val="lowerLetter"/>
      <w:lvlText w:val="%5."/>
      <w:lvlJc w:val="left"/>
      <w:pPr>
        <w:ind w:left="3600" w:hanging="360"/>
      </w:pPr>
    </w:lvl>
    <w:lvl w:ilvl="5" w:tplc="95012980" w:tentative="1">
      <w:start w:val="1"/>
      <w:numFmt w:val="lowerRoman"/>
      <w:lvlText w:val="%6."/>
      <w:lvlJc w:val="right"/>
      <w:pPr>
        <w:ind w:left="4320" w:hanging="180"/>
      </w:pPr>
    </w:lvl>
    <w:lvl w:ilvl="6" w:tplc="95012980" w:tentative="1">
      <w:start w:val="1"/>
      <w:numFmt w:val="decimal"/>
      <w:lvlText w:val="%7."/>
      <w:lvlJc w:val="left"/>
      <w:pPr>
        <w:ind w:left="5040" w:hanging="360"/>
      </w:pPr>
    </w:lvl>
    <w:lvl w:ilvl="7" w:tplc="95012980" w:tentative="1">
      <w:start w:val="1"/>
      <w:numFmt w:val="lowerLetter"/>
      <w:lvlText w:val="%8."/>
      <w:lvlJc w:val="left"/>
      <w:pPr>
        <w:ind w:left="5760" w:hanging="360"/>
      </w:pPr>
    </w:lvl>
    <w:lvl w:ilvl="8" w:tplc="950129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97">
    <w:multiLevelType w:val="hybridMultilevel"/>
    <w:lvl w:ilvl="0" w:tplc="248312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8697">
    <w:abstractNumId w:val="8697"/>
  </w:num>
  <w:num w:numId="8698">
    <w:abstractNumId w:val="869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71824739" Type="http://schemas.openxmlformats.org/officeDocument/2006/relationships/comments" Target="comments.xml"/><Relationship Id="rId686001652" Type="http://schemas.microsoft.com/office/2011/relationships/commentsExtended" Target="commentsExtended.xml"/><Relationship Id="rId169467ba2b12a8ebc" Type="http://schemas.openxmlformats.org/officeDocument/2006/relationships/hyperlink" Target="https://iservice.lombardini.it/documents/Manuals/8586/a_-_aspirazione_e_scarico.pdf" TargetMode="External"/><Relationship Id="rId248167ba2b12a9711" Type="http://schemas.openxmlformats.org/officeDocument/2006/relationships/hyperlink" Target="https://iservice.lombardini.it/documents/Manuals/8587/b_-_bietta-pis-cilindro-albero-flang-piedi.pdf" TargetMode="External"/><Relationship Id="rId697467ba2b12a9eea" Type="http://schemas.openxmlformats.org/officeDocument/2006/relationships/hyperlink" Target="https://iservice.lombardini.it/documents/Manuals/8588/c_-_testa-cappello_bil-val-distr-reg_giri.pdf" TargetMode="External"/><Relationship Id="rId330967ba2b12aa6c1" Type="http://schemas.openxmlformats.org/officeDocument/2006/relationships/hyperlink" Target="https://iservice.lombardini.it/documents/Manuals/8589/d_-_comandi-circuito_lubrificazione.pdf" TargetMode="External"/><Relationship Id="rId435267ba2b12aae48" Type="http://schemas.openxmlformats.org/officeDocument/2006/relationships/hyperlink" Target="https://iservice.lombardini.it/documents/Manuals/8583/e_-_circuito_combustibile.pdf" TargetMode="External"/><Relationship Id="rId298967ba2b12ab5e6" Type="http://schemas.openxmlformats.org/officeDocument/2006/relationships/hyperlink" Target="https://iservice.lombardini.it/documents/Manuals/8584/f_-_raffreddamento-avviamento.pdf" TargetMode="External"/><Relationship Id="rId430167ba2b12abd81" Type="http://schemas.openxmlformats.org/officeDocument/2006/relationships/hyperlink" Target="https://iservice.lombardini.it/documents/Manuals/8585/z_-_blocco_motore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