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7990670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280799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2742467" w:name="ctxt"/>
    <w:bookmarkEnd w:id="1274246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 and Definitions</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b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b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b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b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b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8212750" name="name472767bc306545b70"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08467bc306545b6c"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4698788" name="name829567bc30654df00"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69967bc30654def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635">
    <w:multiLevelType w:val="hybridMultilevel"/>
    <w:lvl w:ilvl="0" w:tplc="84399652">
      <w:start w:val="1"/>
      <w:numFmt w:val="decimal"/>
      <w:lvlText w:val="%1."/>
      <w:lvlJc w:val="left"/>
      <w:pPr>
        <w:ind w:left="720" w:hanging="360"/>
      </w:pPr>
    </w:lvl>
    <w:lvl w:ilvl="1" w:tplc="84399652" w:tentative="1">
      <w:start w:val="1"/>
      <w:numFmt w:val="lowerLetter"/>
      <w:lvlText w:val="%2."/>
      <w:lvlJc w:val="left"/>
      <w:pPr>
        <w:ind w:left="1440" w:hanging="360"/>
      </w:pPr>
    </w:lvl>
    <w:lvl w:ilvl="2" w:tplc="84399652" w:tentative="1">
      <w:start w:val="1"/>
      <w:numFmt w:val="lowerRoman"/>
      <w:lvlText w:val="%3."/>
      <w:lvlJc w:val="right"/>
      <w:pPr>
        <w:ind w:left="2160" w:hanging="180"/>
      </w:pPr>
    </w:lvl>
    <w:lvl w:ilvl="3" w:tplc="84399652" w:tentative="1">
      <w:start w:val="1"/>
      <w:numFmt w:val="decimal"/>
      <w:lvlText w:val="%4."/>
      <w:lvlJc w:val="left"/>
      <w:pPr>
        <w:ind w:left="2880" w:hanging="360"/>
      </w:pPr>
    </w:lvl>
    <w:lvl w:ilvl="4" w:tplc="84399652" w:tentative="1">
      <w:start w:val="1"/>
      <w:numFmt w:val="lowerLetter"/>
      <w:lvlText w:val="%5."/>
      <w:lvlJc w:val="left"/>
      <w:pPr>
        <w:ind w:left="3600" w:hanging="360"/>
      </w:pPr>
    </w:lvl>
    <w:lvl w:ilvl="5" w:tplc="84399652" w:tentative="1">
      <w:start w:val="1"/>
      <w:numFmt w:val="lowerRoman"/>
      <w:lvlText w:val="%6."/>
      <w:lvlJc w:val="right"/>
      <w:pPr>
        <w:ind w:left="4320" w:hanging="180"/>
      </w:pPr>
    </w:lvl>
    <w:lvl w:ilvl="6" w:tplc="84399652" w:tentative="1">
      <w:start w:val="1"/>
      <w:numFmt w:val="decimal"/>
      <w:lvlText w:val="%7."/>
      <w:lvlJc w:val="left"/>
      <w:pPr>
        <w:ind w:left="5040" w:hanging="360"/>
      </w:pPr>
    </w:lvl>
    <w:lvl w:ilvl="7" w:tplc="84399652" w:tentative="1">
      <w:start w:val="1"/>
      <w:numFmt w:val="lowerLetter"/>
      <w:lvlText w:val="%8."/>
      <w:lvlJc w:val="left"/>
      <w:pPr>
        <w:ind w:left="5760" w:hanging="360"/>
      </w:pPr>
    </w:lvl>
    <w:lvl w:ilvl="8" w:tplc="84399652" w:tentative="1">
      <w:start w:val="1"/>
      <w:numFmt w:val="lowerRoman"/>
      <w:lvlText w:val="%9."/>
      <w:lvlJc w:val="right"/>
      <w:pPr>
        <w:ind w:left="6480" w:hanging="180"/>
      </w:pPr>
    </w:lvl>
  </w:abstractNum>
  <w:abstractNum w:abstractNumId="27634">
    <w:multiLevelType w:val="hybridMultilevel"/>
    <w:lvl w:ilvl="0" w:tplc="64052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634">
    <w:abstractNumId w:val="27634"/>
  </w:num>
  <w:num w:numId="27635">
    <w:abstractNumId w:val="276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54992088" Type="http://schemas.openxmlformats.org/officeDocument/2006/relationships/comments" Target="comments.xml"/><Relationship Id="rId185796691" Type="http://schemas.microsoft.com/office/2011/relationships/commentsExtended" Target="commentsExtended.xml"/><Relationship Id="rId72807996" Type="http://schemas.openxmlformats.org/officeDocument/2006/relationships/image" Target="media/imgrId72807996.jpg"/><Relationship Id="rId908467bc306545b6c" Type="http://schemas.openxmlformats.org/officeDocument/2006/relationships/image" Target="media/imgrId908467bc306545b6c.png"/><Relationship Id="rId969967bc30654def9" Type="http://schemas.openxmlformats.org/officeDocument/2006/relationships/image" Target="media/imgrId969967bc30654def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2807996" Type="http://schemas.openxmlformats.org/officeDocument/2006/relationships/image" Target="media/imgrId7280799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2807996" Type="http://schemas.openxmlformats.org/officeDocument/2006/relationships/image" Target="media/imgrId7280799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2807996" Type="http://schemas.openxmlformats.org/officeDocument/2006/relationships/image" Target="media/imgrId7280799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2807996" Type="http://schemas.openxmlformats.org/officeDocument/2006/relationships/image" Target="media/imgrId7280799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2807996" Type="http://schemas.openxmlformats.org/officeDocument/2006/relationships/image" Target="media/imgrId7280799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2807996" Type="http://schemas.openxmlformats.org/officeDocument/2006/relationships/image" Target="media/imgrId7280799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